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737" w:type="dxa"/>
        <w:jc w:val="center"/>
        <w:tblLayout w:type="fixed"/>
        <w:tblLook w:val="0000" w:firstRow="0" w:lastRow="0" w:firstColumn="0" w:lastColumn="0" w:noHBand="0" w:noVBand="0"/>
      </w:tblPr>
      <w:tblGrid>
        <w:gridCol w:w="527"/>
        <w:gridCol w:w="14"/>
        <w:gridCol w:w="528"/>
        <w:gridCol w:w="377"/>
        <w:gridCol w:w="143"/>
        <w:gridCol w:w="166"/>
        <w:gridCol w:w="30"/>
        <w:gridCol w:w="180"/>
        <w:gridCol w:w="801"/>
        <w:gridCol w:w="12"/>
        <w:gridCol w:w="52"/>
        <w:gridCol w:w="677"/>
        <w:gridCol w:w="157"/>
        <w:gridCol w:w="14"/>
        <w:gridCol w:w="443"/>
        <w:gridCol w:w="286"/>
        <w:gridCol w:w="35"/>
        <w:gridCol w:w="20"/>
        <w:gridCol w:w="116"/>
        <w:gridCol w:w="228"/>
        <w:gridCol w:w="319"/>
        <w:gridCol w:w="743"/>
        <w:gridCol w:w="159"/>
        <w:gridCol w:w="37"/>
        <w:gridCol w:w="45"/>
        <w:gridCol w:w="348"/>
        <w:gridCol w:w="332"/>
        <w:gridCol w:w="116"/>
        <w:gridCol w:w="104"/>
        <w:gridCol w:w="203"/>
        <w:gridCol w:w="183"/>
        <w:gridCol w:w="14"/>
        <w:gridCol w:w="15"/>
        <w:gridCol w:w="24"/>
        <w:gridCol w:w="425"/>
        <w:gridCol w:w="52"/>
        <w:gridCol w:w="300"/>
        <w:gridCol w:w="54"/>
        <w:gridCol w:w="359"/>
        <w:gridCol w:w="86"/>
        <w:gridCol w:w="266"/>
        <w:gridCol w:w="206"/>
        <w:gridCol w:w="297"/>
        <w:gridCol w:w="863"/>
        <w:gridCol w:w="1341"/>
        <w:gridCol w:w="40"/>
      </w:tblGrid>
      <w:tr w:rsidR="00A35524" w:rsidRPr="00F61A2C" w14:paraId="2C357AA0" w14:textId="77777777" w:rsidTr="001A4837">
        <w:trPr>
          <w:trHeight w:hRule="exact" w:val="370"/>
          <w:jc w:val="center"/>
        </w:trPr>
        <w:tc>
          <w:tcPr>
            <w:tcW w:w="11737" w:type="dxa"/>
            <w:gridSpan w:val="4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894EA" w14:textId="77777777" w:rsidR="00A35524" w:rsidRPr="00C90DD1" w:rsidRDefault="004A04F4" w:rsidP="00D6155E">
            <w:pPr>
              <w:pStyle w:val="Heading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D657AC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17FFFE" wp14:editId="18C473CA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-549910</wp:posOffset>
                      </wp:positionV>
                      <wp:extent cx="7439660" cy="501650"/>
                      <wp:effectExtent l="0" t="0" r="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39891" cy="501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384324" w14:textId="77777777" w:rsidR="00ED424C" w:rsidRPr="00475888" w:rsidRDefault="00ED424C" w:rsidP="00823476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475888">
                                    <w:rPr>
                                      <w:b/>
                                      <w:sz w:val="44"/>
                                    </w:rPr>
                                    <w:t>STATUS CHANGE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17FF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3.55pt;margin-top:-43.3pt;width:585.8pt;height:3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" filled="f" stroked="f">
                      <v:textbox>
                        <w:txbxContent>
                          <w:p w14:paraId="04384324" w14:textId="77777777" w:rsidR="00ED424C" w:rsidRPr="00475888" w:rsidRDefault="00ED424C" w:rsidP="00823476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475888">
                              <w:rPr>
                                <w:b/>
                                <w:sz w:val="44"/>
                              </w:rPr>
                              <w:t>STATUS CHANGE 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439ACEEB" wp14:editId="2500F29A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-796290</wp:posOffset>
                  </wp:positionV>
                  <wp:extent cx="652145" cy="621665"/>
                  <wp:effectExtent l="0" t="0" r="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R_CAP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1A99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067C0A2" wp14:editId="1755D3A8">
                      <wp:simplePos x="0" y="0"/>
                      <wp:positionH relativeFrom="column">
                        <wp:posOffset>-571500</wp:posOffset>
                      </wp:positionH>
                      <wp:positionV relativeFrom="paragraph">
                        <wp:posOffset>-800100</wp:posOffset>
                      </wp:positionV>
                      <wp:extent cx="891540" cy="800100"/>
                      <wp:effectExtent l="0" t="0" r="3810" b="0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154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2D6927" w14:textId="77777777" w:rsidR="00ED424C" w:rsidRDefault="00ED424C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7C0A2" id="Text Box 12" o:spid="_x0000_s1027" type="#_x0000_t202" style="position:absolute;left:0;text-align:left;margin-left:-45pt;margin-top:-63pt;width:70.2pt;height:63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" filled="f" stroked="f">
                      <v:textbox style="mso-fit-shape-to-text:t">
                        <w:txbxContent>
                          <w:p w14:paraId="772D6927" w14:textId="77777777" w:rsidR="00ED424C" w:rsidRDefault="00ED424C"/>
                        </w:txbxContent>
                      </v:textbox>
                    </v:shape>
                  </w:pict>
                </mc:Fallback>
              </mc:AlternateContent>
            </w:r>
            <w:r w:rsidR="0033501D" w:rsidRPr="00C90DD1">
              <w:rPr>
                <w:rFonts w:ascii="Arial" w:hAnsi="Arial" w:cs="Arial"/>
                <w:color w:val="auto"/>
                <w:sz w:val="28"/>
                <w:szCs w:val="28"/>
              </w:rPr>
              <w:t>Employee</w:t>
            </w:r>
            <w:r w:rsidR="00EA44A1" w:rsidRPr="00C90DD1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="00CC6BB1" w:rsidRPr="00C90DD1">
              <w:rPr>
                <w:rFonts w:ascii="Arial" w:hAnsi="Arial" w:cs="Arial"/>
                <w:color w:val="auto"/>
                <w:sz w:val="28"/>
                <w:szCs w:val="28"/>
              </w:rPr>
              <w:t>Information</w:t>
            </w:r>
          </w:p>
        </w:tc>
      </w:tr>
      <w:tr w:rsidR="00DA234B" w:rsidRPr="00F61A2C" w14:paraId="070A8403" w14:textId="77777777" w:rsidTr="00B42C79">
        <w:trPr>
          <w:trHeight w:val="431"/>
          <w:jc w:val="center"/>
        </w:trPr>
        <w:tc>
          <w:tcPr>
            <w:tcW w:w="1589" w:type="dxa"/>
            <w:gridSpan w:val="5"/>
            <w:tcBorders>
              <w:top w:val="single" w:sz="4" w:space="0" w:color="auto"/>
            </w:tcBorders>
            <w:vAlign w:val="bottom"/>
          </w:tcPr>
          <w:p w14:paraId="1AAE06A6" w14:textId="77777777" w:rsidR="00DA234B" w:rsidRPr="00F61A2C" w:rsidRDefault="00DA234B" w:rsidP="00C50DFE">
            <w:pPr>
              <w:pStyle w:val="BodyText"/>
              <w:rPr>
                <w:rFonts w:ascii="Arial" w:hAnsi="Arial" w:cs="Arial"/>
              </w:rPr>
            </w:pPr>
            <w:r w:rsidRPr="00F61A2C">
              <w:rPr>
                <w:rFonts w:ascii="Arial" w:hAnsi="Arial" w:cs="Arial"/>
              </w:rPr>
              <w:t>Employee ID:</w:t>
            </w:r>
          </w:p>
        </w:tc>
        <w:tc>
          <w:tcPr>
            <w:tcW w:w="12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41BC76" w14:textId="77777777" w:rsidR="00DA234B" w:rsidRPr="00F61A2C" w:rsidRDefault="0047432C" w:rsidP="00C50DFE">
            <w:pPr>
              <w:pStyle w:val="Field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976" w:type="dxa"/>
            <w:gridSpan w:val="9"/>
            <w:tcBorders>
              <w:top w:val="single" w:sz="4" w:space="0" w:color="auto"/>
            </w:tcBorders>
            <w:vAlign w:val="bottom"/>
          </w:tcPr>
          <w:p w14:paraId="71E7D082" w14:textId="77777777" w:rsidR="00DA234B" w:rsidRPr="00F61A2C" w:rsidRDefault="00DA234B" w:rsidP="00C50DFE">
            <w:pPr>
              <w:pStyle w:val="BodyText"/>
              <w:jc w:val="right"/>
              <w:rPr>
                <w:rFonts w:ascii="Arial" w:hAnsi="Arial" w:cs="Arial"/>
              </w:rPr>
            </w:pPr>
            <w:r w:rsidRPr="00F61A2C">
              <w:rPr>
                <w:rFonts w:ascii="Arial" w:hAnsi="Arial" w:cs="Arial"/>
              </w:rPr>
              <w:t>Effective Date: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36FCAB" w14:textId="77777777" w:rsidR="00DA234B" w:rsidRPr="00F61A2C" w:rsidRDefault="0047432C" w:rsidP="00C50DFE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8" w:type="dxa"/>
            <w:gridSpan w:val="10"/>
            <w:tcBorders>
              <w:top w:val="single" w:sz="4" w:space="0" w:color="auto"/>
            </w:tcBorders>
            <w:vAlign w:val="bottom"/>
          </w:tcPr>
          <w:p w14:paraId="09880643" w14:textId="77777777" w:rsidR="00DA234B" w:rsidRPr="00F61A2C" w:rsidRDefault="00DA234B" w:rsidP="00C50DFE">
            <w:pPr>
              <w:pStyle w:val="BodyText"/>
              <w:jc w:val="right"/>
              <w:rPr>
                <w:rFonts w:ascii="Arial" w:hAnsi="Arial" w:cs="Arial"/>
              </w:rPr>
            </w:pPr>
            <w:r w:rsidRPr="00F61A2C">
              <w:rPr>
                <w:rFonts w:ascii="Arial" w:hAnsi="Arial" w:cs="Arial"/>
                <w:bCs/>
              </w:rPr>
              <w:t>Process Level:</w:t>
            </w:r>
          </w:p>
        </w:tc>
        <w:tc>
          <w:tcPr>
            <w:tcW w:w="7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64FF86" w14:textId="77777777" w:rsidR="00DA234B" w:rsidRPr="00F61A2C" w:rsidRDefault="0047432C" w:rsidP="00C50DFE">
            <w:pPr>
              <w:pStyle w:val="FieldTex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</w:tcBorders>
            <w:vAlign w:val="bottom"/>
          </w:tcPr>
          <w:p w14:paraId="37AB8096" w14:textId="77777777" w:rsidR="00DA234B" w:rsidRPr="00F61A2C" w:rsidRDefault="00B71778" w:rsidP="00C50DFE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DA234B" w:rsidRPr="00F61A2C">
              <w:rPr>
                <w:rFonts w:ascii="Arial" w:hAnsi="Arial" w:cs="Arial"/>
              </w:rPr>
              <w:t>Department: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70CA37" w14:textId="77777777" w:rsidR="00DA234B" w:rsidRPr="00F61A2C" w:rsidRDefault="0047432C" w:rsidP="00C50DFE">
            <w:pPr>
              <w:pStyle w:val="Field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048A6" w:rsidRPr="00F61A2C" w14:paraId="28947FB2" w14:textId="77777777" w:rsidTr="00B42C79">
        <w:trPr>
          <w:trHeight w:val="431"/>
          <w:jc w:val="center"/>
        </w:trPr>
        <w:tc>
          <w:tcPr>
            <w:tcW w:w="1755" w:type="dxa"/>
            <w:gridSpan w:val="6"/>
            <w:vAlign w:val="bottom"/>
          </w:tcPr>
          <w:p w14:paraId="39772D60" w14:textId="77777777" w:rsidR="006048A6" w:rsidRPr="00F61A2C" w:rsidRDefault="006048A6" w:rsidP="00C50DFE">
            <w:pPr>
              <w:pStyle w:val="BodyText"/>
              <w:rPr>
                <w:rFonts w:ascii="Arial" w:hAnsi="Arial" w:cs="Arial"/>
              </w:rPr>
            </w:pPr>
            <w:r w:rsidRPr="00F61A2C">
              <w:rPr>
                <w:rFonts w:ascii="Arial" w:hAnsi="Arial" w:cs="Arial"/>
              </w:rPr>
              <w:t>Employee Name:</w:t>
            </w:r>
          </w:p>
        </w:tc>
        <w:tc>
          <w:tcPr>
            <w:tcW w:w="5640" w:type="dxa"/>
            <w:gridSpan w:val="25"/>
            <w:tcBorders>
              <w:bottom w:val="single" w:sz="4" w:space="0" w:color="auto"/>
            </w:tcBorders>
            <w:vAlign w:val="bottom"/>
          </w:tcPr>
          <w:p w14:paraId="2C147DE3" w14:textId="77777777" w:rsidR="006048A6" w:rsidRPr="00A7753B" w:rsidRDefault="0047432C" w:rsidP="00C50DFE">
            <w:pPr>
              <w:pStyle w:val="Field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1" w:type="dxa"/>
            <w:gridSpan w:val="11"/>
            <w:tcBorders>
              <w:bottom w:val="single" w:sz="4" w:space="0" w:color="auto"/>
            </w:tcBorders>
            <w:vAlign w:val="bottom"/>
          </w:tcPr>
          <w:p w14:paraId="292E4848" w14:textId="77777777" w:rsidR="006048A6" w:rsidRPr="00A7753B" w:rsidRDefault="006048A6" w:rsidP="00C50DFE">
            <w:pPr>
              <w:pStyle w:val="BodyText"/>
              <w:jc w:val="right"/>
              <w:rPr>
                <w:rFonts w:ascii="Arial" w:hAnsi="Arial" w:cs="Arial"/>
                <w:b/>
                <w:bCs/>
                <w:noProof/>
                <w:color w:val="333333"/>
                <w:sz w:val="18"/>
                <w:szCs w:val="18"/>
              </w:rPr>
            </w:pPr>
          </w:p>
        </w:tc>
        <w:tc>
          <w:tcPr>
            <w:tcW w:w="2541" w:type="dxa"/>
            <w:gridSpan w:val="4"/>
            <w:tcBorders>
              <w:bottom w:val="single" w:sz="4" w:space="0" w:color="auto"/>
            </w:tcBorders>
            <w:vAlign w:val="bottom"/>
          </w:tcPr>
          <w:p w14:paraId="6F97AB53" w14:textId="77777777" w:rsidR="006048A6" w:rsidRPr="00A7753B" w:rsidRDefault="006048A6" w:rsidP="00C50DFE">
            <w:pPr>
              <w:pStyle w:val="FieldText"/>
              <w:rPr>
                <w:rFonts w:ascii="Arial" w:hAnsi="Arial" w:cs="Arial"/>
                <w:noProof/>
              </w:rPr>
            </w:pPr>
          </w:p>
        </w:tc>
      </w:tr>
      <w:tr w:rsidR="000050DF" w:rsidRPr="00F61A2C" w14:paraId="777966D3" w14:textId="77777777" w:rsidTr="00B42C79">
        <w:trPr>
          <w:trHeight w:val="431"/>
          <w:jc w:val="center"/>
        </w:trPr>
        <w:tc>
          <w:tcPr>
            <w:tcW w:w="1446" w:type="dxa"/>
            <w:gridSpan w:val="4"/>
            <w:vAlign w:val="bottom"/>
          </w:tcPr>
          <w:p w14:paraId="63F3A2E8" w14:textId="77777777" w:rsidR="000050DF" w:rsidRDefault="000050DF" w:rsidP="00C50DFE">
            <w:pPr>
              <w:pStyle w:val="BodyText"/>
              <w:rPr>
                <w:rFonts w:ascii="Arial" w:hAnsi="Arial" w:cs="Arial"/>
                <w:bCs/>
              </w:rPr>
            </w:pPr>
          </w:p>
          <w:p w14:paraId="14BD96EB" w14:textId="77777777" w:rsidR="000050DF" w:rsidRPr="00F61A2C" w:rsidRDefault="000050DF" w:rsidP="00C50DFE">
            <w:pPr>
              <w:pStyle w:val="BodyText"/>
              <w:rPr>
                <w:rFonts w:ascii="Arial" w:hAnsi="Arial" w:cs="Arial"/>
              </w:rPr>
            </w:pPr>
            <w:r w:rsidRPr="00F61A2C">
              <w:rPr>
                <w:rFonts w:ascii="Arial" w:hAnsi="Arial" w:cs="Arial"/>
                <w:bCs/>
              </w:rPr>
              <w:t>Position No.</w:t>
            </w:r>
          </w:p>
        </w:tc>
        <w:tc>
          <w:tcPr>
            <w:tcW w:w="1332" w:type="dxa"/>
            <w:gridSpan w:val="6"/>
            <w:tcBorders>
              <w:bottom w:val="single" w:sz="4" w:space="0" w:color="auto"/>
            </w:tcBorders>
            <w:vAlign w:val="bottom"/>
          </w:tcPr>
          <w:p w14:paraId="485379C8" w14:textId="77777777" w:rsidR="000050DF" w:rsidRPr="00F61A2C" w:rsidRDefault="0047432C" w:rsidP="00C50DFE">
            <w:pPr>
              <w:pStyle w:val="FieldTex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gridSpan w:val="4"/>
            <w:vAlign w:val="bottom"/>
          </w:tcPr>
          <w:p w14:paraId="4573C147" w14:textId="77777777" w:rsidR="000050DF" w:rsidRPr="00F61A2C" w:rsidRDefault="000050DF" w:rsidP="00C50DFE">
            <w:pPr>
              <w:pStyle w:val="BodyText"/>
              <w:jc w:val="right"/>
              <w:rPr>
                <w:rFonts w:ascii="Arial" w:hAnsi="Arial" w:cs="Arial"/>
                <w:b/>
              </w:rPr>
            </w:pPr>
            <w:r w:rsidRPr="00F61A2C">
              <w:rPr>
                <w:rFonts w:ascii="Arial" w:hAnsi="Arial" w:cs="Arial"/>
                <w:bCs/>
              </w:rPr>
              <w:t>Grade:</w:t>
            </w: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vAlign w:val="bottom"/>
          </w:tcPr>
          <w:p w14:paraId="04CA8F8C" w14:textId="77777777" w:rsidR="000050DF" w:rsidRPr="00F61A2C" w:rsidRDefault="0047432C" w:rsidP="00C50DFE">
            <w:pPr>
              <w:pStyle w:val="Field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1" w:type="dxa"/>
            <w:gridSpan w:val="6"/>
            <w:tcBorders>
              <w:right w:val="single" w:sz="4" w:space="0" w:color="FFFFFF" w:themeColor="background1"/>
            </w:tcBorders>
            <w:vAlign w:val="bottom"/>
          </w:tcPr>
          <w:p w14:paraId="69F19DA9" w14:textId="77777777" w:rsidR="000050DF" w:rsidRPr="00F61A2C" w:rsidRDefault="000050DF" w:rsidP="000050DF">
            <w:pPr>
              <w:pStyle w:val="BodyText"/>
              <w:jc w:val="right"/>
              <w:rPr>
                <w:rFonts w:ascii="Arial" w:hAnsi="Arial" w:cs="Arial"/>
                <w:b/>
                <w:bCs/>
                <w:noProof/>
                <w:color w:val="333333"/>
                <w:sz w:val="18"/>
                <w:szCs w:val="18"/>
              </w:rPr>
            </w:pPr>
            <w:r w:rsidRPr="00F61A2C">
              <w:rPr>
                <w:rFonts w:ascii="Arial" w:hAnsi="Arial" w:cs="Arial"/>
                <w:bCs/>
              </w:rPr>
              <w:t>Schedule:</w:t>
            </w:r>
          </w:p>
        </w:tc>
        <w:tc>
          <w:tcPr>
            <w:tcW w:w="900" w:type="dxa"/>
            <w:gridSpan w:val="4"/>
            <w:tcBorders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14:paraId="753A5840" w14:textId="77777777" w:rsidR="000050DF" w:rsidRPr="00F61A2C" w:rsidRDefault="009E1F41" w:rsidP="000050DF">
            <w:pPr>
              <w:pStyle w:val="BodyText"/>
              <w:jc w:val="right"/>
              <w:rPr>
                <w:rFonts w:ascii="Arial" w:hAnsi="Arial" w:cs="Arial"/>
                <w:b/>
                <w:bCs/>
                <w:noProof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1" w:type="dxa"/>
            <w:gridSpan w:val="12"/>
            <w:tcBorders>
              <w:left w:val="single" w:sz="4" w:space="0" w:color="FFFFFF" w:themeColor="background1"/>
            </w:tcBorders>
            <w:vAlign w:val="bottom"/>
          </w:tcPr>
          <w:p w14:paraId="5A5872C1" w14:textId="77777777" w:rsidR="000050DF" w:rsidRPr="00F61A2C" w:rsidRDefault="000050DF" w:rsidP="00C50DFE">
            <w:pPr>
              <w:pStyle w:val="BodyText"/>
              <w:jc w:val="right"/>
              <w:rPr>
                <w:rFonts w:ascii="Arial" w:hAnsi="Arial" w:cs="Arial"/>
                <w:b/>
                <w:bCs/>
                <w:noProof/>
                <w:color w:val="333333"/>
                <w:sz w:val="18"/>
                <w:szCs w:val="18"/>
              </w:rPr>
            </w:pPr>
            <w:r w:rsidRPr="00F61A2C">
              <w:rPr>
                <w:rFonts w:ascii="Arial" w:hAnsi="Arial" w:cs="Arial"/>
              </w:rPr>
              <w:t>Employee Status:</w:t>
            </w:r>
          </w:p>
        </w:tc>
        <w:tc>
          <w:tcPr>
            <w:tcW w:w="2747" w:type="dxa"/>
            <w:gridSpan w:val="5"/>
            <w:tcBorders>
              <w:bottom w:val="single" w:sz="4" w:space="0" w:color="auto"/>
            </w:tcBorders>
            <w:vAlign w:val="bottom"/>
          </w:tcPr>
          <w:p w14:paraId="0E373859" w14:textId="77777777" w:rsidR="000050DF" w:rsidRPr="00F61A2C" w:rsidRDefault="00083561" w:rsidP="006F3843">
            <w:pPr>
              <w:pStyle w:val="BodyTex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050DF" w:rsidRPr="00F61A2C" w14:paraId="2E8EBA1A" w14:textId="77777777" w:rsidTr="00B42C79">
        <w:trPr>
          <w:gridAfter w:val="1"/>
          <w:wAfter w:w="40" w:type="dxa"/>
          <w:trHeight w:val="431"/>
          <w:jc w:val="center"/>
        </w:trPr>
        <w:tc>
          <w:tcPr>
            <w:tcW w:w="1069" w:type="dxa"/>
            <w:gridSpan w:val="3"/>
            <w:vAlign w:val="bottom"/>
          </w:tcPr>
          <w:p w14:paraId="076AAB36" w14:textId="77777777" w:rsidR="000050DF" w:rsidRDefault="002107B8" w:rsidP="00C50DFE">
            <w:pPr>
              <w:pStyle w:val="BodyTex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Job Title</w:t>
            </w:r>
            <w:r w:rsidR="000050DF" w:rsidRPr="00F61A2C">
              <w:rPr>
                <w:rFonts w:ascii="Arial" w:hAnsi="Arial" w:cs="Arial"/>
              </w:rPr>
              <w:t>:</w:t>
            </w:r>
          </w:p>
        </w:tc>
        <w:tc>
          <w:tcPr>
            <w:tcW w:w="10628" w:type="dxa"/>
            <w:gridSpan w:val="42"/>
            <w:tcBorders>
              <w:bottom w:val="single" w:sz="4" w:space="0" w:color="auto"/>
            </w:tcBorders>
            <w:vAlign w:val="bottom"/>
          </w:tcPr>
          <w:p w14:paraId="2236E227" w14:textId="77777777" w:rsidR="000050DF" w:rsidRPr="00F61A2C" w:rsidRDefault="0047432C" w:rsidP="0047432C">
            <w:pPr>
              <w:pStyle w:val="BodyText"/>
              <w:rPr>
                <w:rFonts w:ascii="Arial" w:hAnsi="Arial" w:cs="Arial"/>
                <w:b/>
                <w:bCs/>
                <w:noProof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B55F1" w:rsidRPr="00F61A2C" w14:paraId="6A312F86" w14:textId="77777777" w:rsidTr="00B42C79">
        <w:trPr>
          <w:gridAfter w:val="1"/>
          <w:wAfter w:w="40" w:type="dxa"/>
          <w:trHeight w:val="431"/>
          <w:jc w:val="center"/>
        </w:trPr>
        <w:tc>
          <w:tcPr>
            <w:tcW w:w="2766" w:type="dxa"/>
            <w:gridSpan w:val="9"/>
            <w:vAlign w:val="bottom"/>
          </w:tcPr>
          <w:p w14:paraId="3486394F" w14:textId="77777777" w:rsidR="00C90DD1" w:rsidRDefault="00C90DD1" w:rsidP="00C50DFE">
            <w:pPr>
              <w:pStyle w:val="BodyText"/>
              <w:rPr>
                <w:rFonts w:ascii="Arial" w:hAnsi="Arial" w:cs="Arial"/>
              </w:rPr>
            </w:pPr>
          </w:p>
          <w:p w14:paraId="1C515894" w14:textId="77777777" w:rsidR="005B55F1" w:rsidRPr="00F61A2C" w:rsidRDefault="005B55F1" w:rsidP="00C50DFE">
            <w:pPr>
              <w:pStyle w:val="BodyText"/>
              <w:rPr>
                <w:rFonts w:ascii="Arial" w:hAnsi="Arial" w:cs="Arial"/>
              </w:rPr>
            </w:pPr>
            <w:r w:rsidRPr="00F61A2C">
              <w:rPr>
                <w:rFonts w:ascii="Arial" w:hAnsi="Arial" w:cs="Arial"/>
              </w:rPr>
              <w:t>Immediate Supervisor Code:</w:t>
            </w:r>
          </w:p>
        </w:tc>
        <w:tc>
          <w:tcPr>
            <w:tcW w:w="1355" w:type="dxa"/>
            <w:gridSpan w:val="6"/>
            <w:tcBorders>
              <w:bottom w:val="single" w:sz="4" w:space="0" w:color="auto"/>
            </w:tcBorders>
            <w:vAlign w:val="bottom"/>
          </w:tcPr>
          <w:p w14:paraId="77BFE72D" w14:textId="77777777" w:rsidR="005B55F1" w:rsidRPr="00F61A2C" w:rsidRDefault="0047432C" w:rsidP="00C50DFE">
            <w:pPr>
              <w:pStyle w:val="FieldTex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84" w:type="dxa"/>
            <w:gridSpan w:val="13"/>
            <w:tcBorders>
              <w:right w:val="single" w:sz="4" w:space="0" w:color="FFFFFF" w:themeColor="background1"/>
            </w:tcBorders>
            <w:vAlign w:val="bottom"/>
          </w:tcPr>
          <w:p w14:paraId="18149925" w14:textId="77777777" w:rsidR="005B55F1" w:rsidRPr="00F61A2C" w:rsidRDefault="005B55F1" w:rsidP="00C50DFE">
            <w:pPr>
              <w:pStyle w:val="BodyText"/>
              <w:jc w:val="right"/>
              <w:rPr>
                <w:rFonts w:ascii="Arial" w:hAnsi="Arial" w:cs="Arial"/>
              </w:rPr>
            </w:pPr>
            <w:r w:rsidRPr="00F61A2C">
              <w:rPr>
                <w:rFonts w:ascii="Arial" w:hAnsi="Arial" w:cs="Arial"/>
              </w:rPr>
              <w:t>Immediate Supervisor</w:t>
            </w:r>
            <w:r w:rsidR="00D804E8" w:rsidRPr="00F61A2C">
              <w:rPr>
                <w:rFonts w:ascii="Arial" w:hAnsi="Arial" w:cs="Arial"/>
              </w:rPr>
              <w:t xml:space="preserve"> Name</w:t>
            </w:r>
            <w:r w:rsidRPr="00F61A2C">
              <w:rPr>
                <w:rFonts w:ascii="Arial" w:hAnsi="Arial" w:cs="Arial"/>
              </w:rPr>
              <w:t>:</w:t>
            </w:r>
          </w:p>
        </w:tc>
        <w:tc>
          <w:tcPr>
            <w:tcW w:w="4792" w:type="dxa"/>
            <w:gridSpan w:val="17"/>
            <w:tcBorders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14:paraId="6943D437" w14:textId="77777777" w:rsidR="005B55F1" w:rsidRPr="00F61A2C" w:rsidRDefault="0047432C" w:rsidP="00C50DFE">
            <w:pPr>
              <w:pStyle w:val="FieldTex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B55F1" w:rsidRPr="00F61A2C" w14:paraId="771AC530" w14:textId="77777777" w:rsidTr="00B32CE9">
        <w:trPr>
          <w:trHeight w:hRule="exact" w:val="267"/>
          <w:jc w:val="center"/>
        </w:trPr>
        <w:tc>
          <w:tcPr>
            <w:tcW w:w="11737" w:type="dxa"/>
            <w:gridSpan w:val="46"/>
            <w:tcBorders>
              <w:bottom w:val="single" w:sz="4" w:space="0" w:color="auto"/>
            </w:tcBorders>
            <w:vAlign w:val="bottom"/>
          </w:tcPr>
          <w:p w14:paraId="7BF916F2" w14:textId="77777777" w:rsidR="005B55F1" w:rsidRDefault="005B55F1" w:rsidP="00311CD9">
            <w:pPr>
              <w:pStyle w:val="BodyText"/>
              <w:rPr>
                <w:rFonts w:ascii="Arial" w:hAnsi="Arial" w:cs="Arial"/>
              </w:rPr>
            </w:pPr>
          </w:p>
          <w:p w14:paraId="1DF23801" w14:textId="77777777" w:rsidR="00C90DD1" w:rsidRDefault="00C90DD1" w:rsidP="00311CD9">
            <w:pPr>
              <w:pStyle w:val="BodyText"/>
              <w:rPr>
                <w:rFonts w:ascii="Arial" w:hAnsi="Arial" w:cs="Arial"/>
              </w:rPr>
            </w:pPr>
          </w:p>
          <w:p w14:paraId="705B3C07" w14:textId="77777777" w:rsidR="00C90DD1" w:rsidRPr="00F61A2C" w:rsidRDefault="00C90DD1" w:rsidP="00311CD9">
            <w:pPr>
              <w:pStyle w:val="BodyText"/>
              <w:rPr>
                <w:rFonts w:ascii="Arial" w:hAnsi="Arial" w:cs="Arial"/>
              </w:rPr>
            </w:pPr>
          </w:p>
        </w:tc>
      </w:tr>
      <w:tr w:rsidR="005B55F1" w:rsidRPr="00F61A2C" w14:paraId="2FAA8831" w14:textId="77777777" w:rsidTr="00B32CE9">
        <w:trPr>
          <w:trHeight w:hRule="exact" w:val="284"/>
          <w:jc w:val="center"/>
        </w:trPr>
        <w:tc>
          <w:tcPr>
            <w:tcW w:w="11737" w:type="dxa"/>
            <w:gridSpan w:val="4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BAAF6" w14:textId="77777777" w:rsidR="005B55F1" w:rsidRPr="00F61A2C" w:rsidRDefault="005B55F1" w:rsidP="00CB5DF0">
            <w:pPr>
              <w:pStyle w:val="Heading3"/>
              <w:rPr>
                <w:rFonts w:ascii="Arial" w:hAnsi="Arial" w:cs="Arial"/>
                <w:color w:val="auto"/>
              </w:rPr>
            </w:pPr>
            <w:r w:rsidRPr="00F61A2C">
              <w:rPr>
                <w:rFonts w:ascii="Arial" w:hAnsi="Arial" w:cs="Arial"/>
                <w:color w:val="auto"/>
              </w:rPr>
              <w:t>Please Check Reason for Status Change Below</w:t>
            </w:r>
          </w:p>
        </w:tc>
      </w:tr>
      <w:tr w:rsidR="00745CB3" w:rsidRPr="00F61A2C" w14:paraId="55863E52" w14:textId="77777777" w:rsidTr="00B42C79">
        <w:trPr>
          <w:trHeight w:val="284"/>
          <w:jc w:val="center"/>
        </w:trPr>
        <w:tc>
          <w:tcPr>
            <w:tcW w:w="1965" w:type="dxa"/>
            <w:gridSpan w:val="8"/>
            <w:vAlign w:val="bottom"/>
          </w:tcPr>
          <w:p w14:paraId="3C379E10" w14:textId="77777777" w:rsidR="004A04F4" w:rsidRDefault="004A04F4" w:rsidP="000F66E6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B7929F" w14:textId="77777777" w:rsidR="00745CB3" w:rsidRPr="00F61A2C" w:rsidRDefault="00745CB3" w:rsidP="000F66E6">
            <w:pPr>
              <w:pStyle w:val="BodyText"/>
              <w:rPr>
                <w:rFonts w:ascii="Arial" w:hAnsi="Arial" w:cs="Arial"/>
              </w:rPr>
            </w:pPr>
            <w:r w:rsidRPr="00F61A2C">
              <w:rPr>
                <w:rFonts w:ascii="Arial" w:hAnsi="Arial" w:cs="Arial"/>
                <w:b/>
                <w:sz w:val="24"/>
                <w:szCs w:val="24"/>
              </w:rPr>
              <w:t>USER LEVEL -</w:t>
            </w:r>
          </w:p>
        </w:tc>
        <w:tc>
          <w:tcPr>
            <w:tcW w:w="1699" w:type="dxa"/>
            <w:gridSpan w:val="5"/>
            <w:vAlign w:val="bottom"/>
          </w:tcPr>
          <w:p w14:paraId="6980AA30" w14:textId="77777777" w:rsidR="00745CB3" w:rsidRPr="00F61A2C" w:rsidRDefault="0047432C" w:rsidP="00745CB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3" w:type="dxa"/>
            <w:gridSpan w:val="13"/>
            <w:vAlign w:val="bottom"/>
          </w:tcPr>
          <w:p w14:paraId="080DD7C5" w14:textId="77777777" w:rsidR="00745CB3" w:rsidRPr="00F61A2C" w:rsidRDefault="00745CB3" w:rsidP="000F66E6">
            <w:pPr>
              <w:pStyle w:val="BodyText"/>
              <w:rPr>
                <w:rFonts w:ascii="Arial" w:hAnsi="Arial" w:cs="Arial"/>
              </w:rPr>
            </w:pPr>
            <w:r w:rsidRPr="00F61A2C">
              <w:rPr>
                <w:rFonts w:ascii="Arial" w:hAnsi="Arial" w:cs="Arial"/>
                <w:b/>
                <w:sz w:val="24"/>
                <w:szCs w:val="24"/>
              </w:rPr>
              <w:t>EXPENSE ACCOUNT -</w:t>
            </w:r>
          </w:p>
        </w:tc>
        <w:tc>
          <w:tcPr>
            <w:tcW w:w="1416" w:type="dxa"/>
            <w:gridSpan w:val="9"/>
            <w:vAlign w:val="bottom"/>
          </w:tcPr>
          <w:p w14:paraId="161B5C5D" w14:textId="77777777" w:rsidR="00745CB3" w:rsidRPr="00F61A2C" w:rsidRDefault="0047432C" w:rsidP="00745CB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gridSpan w:val="8"/>
            <w:vAlign w:val="bottom"/>
          </w:tcPr>
          <w:p w14:paraId="32B30D50" w14:textId="77777777" w:rsidR="00745CB3" w:rsidRPr="00F61A2C" w:rsidRDefault="00745CB3" w:rsidP="000F66E6">
            <w:pPr>
              <w:pStyle w:val="BodyText"/>
              <w:rPr>
                <w:rFonts w:ascii="Arial" w:hAnsi="Arial" w:cs="Arial"/>
              </w:rPr>
            </w:pPr>
            <w:r w:rsidRPr="00F61A2C">
              <w:rPr>
                <w:rFonts w:ascii="Arial" w:hAnsi="Arial" w:cs="Arial"/>
                <w:b/>
                <w:sz w:val="24"/>
                <w:szCs w:val="24"/>
              </w:rPr>
              <w:t xml:space="preserve">ACTIVITY – </w:t>
            </w:r>
            <w:r w:rsidRPr="00F61A2C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F61A2C">
              <w:rPr>
                <w:rFonts w:ascii="Arial" w:hAnsi="Arial" w:cs="Arial"/>
                <w:b/>
                <w:sz w:val="24"/>
                <w:szCs w:val="24"/>
              </w:rPr>
              <w:instrText xml:space="preserve"> MERGEFIELD "ACTIVITY" </w:instrText>
            </w:r>
            <w:r w:rsidRPr="00F61A2C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44" w:type="dxa"/>
            <w:gridSpan w:val="3"/>
            <w:vAlign w:val="bottom"/>
          </w:tcPr>
          <w:p w14:paraId="1A129260" w14:textId="77777777" w:rsidR="00745CB3" w:rsidRPr="00F61A2C" w:rsidRDefault="0047432C" w:rsidP="00745CB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B55F1" w:rsidRPr="00F61A2C" w14:paraId="547D7E77" w14:textId="77777777" w:rsidTr="00B32CE9">
        <w:trPr>
          <w:trHeight w:val="284"/>
          <w:jc w:val="center"/>
        </w:trPr>
        <w:tc>
          <w:tcPr>
            <w:tcW w:w="11737" w:type="dxa"/>
            <w:gridSpan w:val="46"/>
            <w:vAlign w:val="bottom"/>
          </w:tcPr>
          <w:p w14:paraId="1A11BAA4" w14:textId="77777777" w:rsidR="00A7753B" w:rsidRPr="007A7BFE" w:rsidRDefault="00A7753B" w:rsidP="004A475B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31D9CE" w14:textId="77777777" w:rsidR="00C50DFE" w:rsidRPr="007A7BFE" w:rsidRDefault="005B55F1" w:rsidP="004A475B">
            <w:pPr>
              <w:pStyle w:val="BodyText"/>
              <w:rPr>
                <w:rFonts w:ascii="Arial" w:hAnsi="Arial" w:cs="Arial"/>
                <w:sz w:val="24"/>
                <w:szCs w:val="22"/>
              </w:rPr>
            </w:pPr>
            <w:r w:rsidRPr="007A7BFE">
              <w:rPr>
                <w:rFonts w:ascii="Arial" w:hAnsi="Arial" w:cs="Arial"/>
                <w:b/>
                <w:sz w:val="24"/>
                <w:szCs w:val="22"/>
              </w:rPr>
              <w:t>SALARY ADJUSTMENTS:</w:t>
            </w:r>
            <w:r w:rsidRPr="007A7BFE">
              <w:rPr>
                <w:rFonts w:ascii="Arial" w:hAnsi="Arial" w:cs="Arial"/>
                <w:sz w:val="24"/>
                <w:szCs w:val="22"/>
              </w:rPr>
              <w:t xml:space="preserve"> </w:t>
            </w:r>
          </w:p>
        </w:tc>
      </w:tr>
      <w:tr w:rsidR="00A24672" w:rsidRPr="00D4217E" w14:paraId="025E084C" w14:textId="77777777" w:rsidTr="00B42C79">
        <w:trPr>
          <w:trHeight w:val="291"/>
          <w:jc w:val="center"/>
        </w:trPr>
        <w:tc>
          <w:tcPr>
            <w:tcW w:w="527" w:type="dxa"/>
            <w:vAlign w:val="center"/>
          </w:tcPr>
          <w:p w14:paraId="6D6971C5" w14:textId="77777777" w:rsidR="00A24672" w:rsidRPr="0001504E" w:rsidRDefault="00A24672" w:rsidP="00A24672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980" w:type="dxa"/>
            <w:gridSpan w:val="11"/>
            <w:tcBorders>
              <w:left w:val="nil"/>
            </w:tcBorders>
            <w:vAlign w:val="center"/>
          </w:tcPr>
          <w:p w14:paraId="013E8AE8" w14:textId="77777777" w:rsidR="00A24672" w:rsidRPr="00291620" w:rsidRDefault="00A24672" w:rsidP="00A24672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Merit</w:t>
            </w:r>
            <w:r w:rsidRPr="00291620">
              <w:rPr>
                <w:rFonts w:ascii="Arial" w:hAnsi="Arial" w:cs="Arial"/>
                <w:sz w:val="18"/>
                <w:szCs w:val="18"/>
              </w:rPr>
              <w:t xml:space="preserve"> Increase</w:t>
            </w:r>
          </w:p>
        </w:tc>
        <w:tc>
          <w:tcPr>
            <w:tcW w:w="955" w:type="dxa"/>
            <w:gridSpan w:val="6"/>
            <w:tcBorders>
              <w:left w:val="nil"/>
            </w:tcBorders>
            <w:vAlign w:val="center"/>
          </w:tcPr>
          <w:p w14:paraId="57638EF7" w14:textId="77777777" w:rsidR="00A24672" w:rsidRPr="0001504E" w:rsidRDefault="00A24672" w:rsidP="00A24672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47" w:type="dxa"/>
            <w:gridSpan w:val="14"/>
            <w:tcBorders>
              <w:left w:val="nil"/>
            </w:tcBorders>
            <w:vAlign w:val="center"/>
          </w:tcPr>
          <w:p w14:paraId="21708BC6" w14:textId="677AFFB9" w:rsidR="00A24672" w:rsidRPr="00AB7AF3" w:rsidRDefault="00A24672" w:rsidP="00A24672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Equity Review Increase</w:t>
            </w:r>
          </w:p>
        </w:tc>
        <w:tc>
          <w:tcPr>
            <w:tcW w:w="816" w:type="dxa"/>
            <w:gridSpan w:val="5"/>
            <w:tcBorders>
              <w:left w:val="nil"/>
            </w:tcBorders>
            <w:vAlign w:val="center"/>
          </w:tcPr>
          <w:p w14:paraId="75AEFB66" w14:textId="5583BCD6" w:rsidR="00A24672" w:rsidRPr="0001504E" w:rsidRDefault="00A24672" w:rsidP="00A24672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12" w:type="dxa"/>
            <w:gridSpan w:val="9"/>
            <w:vMerge w:val="restart"/>
            <w:tcBorders>
              <w:left w:val="nil"/>
            </w:tcBorders>
            <w:vAlign w:val="center"/>
          </w:tcPr>
          <w:p w14:paraId="377C6DEE" w14:textId="5245FA44" w:rsidR="00A24672" w:rsidRDefault="00A24672" w:rsidP="00A24672">
            <w:pPr>
              <w:pStyle w:val="BodyTex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4217E">
              <w:rPr>
                <w:rFonts w:ascii="Arial" w:hAnsi="Arial" w:cs="Arial"/>
                <w:sz w:val="18"/>
                <w:szCs w:val="18"/>
              </w:rPr>
              <w:t>Other: (explain)</w:t>
            </w:r>
            <w:r>
              <w:rPr>
                <w:rFonts w:ascii="Arial" w:hAnsi="Arial" w:cs="Arial"/>
                <w:sz w:val="18"/>
                <w:szCs w:val="18"/>
              </w:rPr>
              <w:t xml:space="preserve"> __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____________</w:t>
            </w:r>
          </w:p>
          <w:p w14:paraId="7C6FFD2B" w14:textId="77777777" w:rsidR="00A24672" w:rsidRDefault="00A24672" w:rsidP="00A24672">
            <w:pPr>
              <w:pStyle w:val="BodyTex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</w:t>
            </w:r>
          </w:p>
          <w:p w14:paraId="54EF7B67" w14:textId="258D77C7" w:rsidR="00A24672" w:rsidRPr="00AB7AF3" w:rsidRDefault="00A24672" w:rsidP="00A24672">
            <w:pPr>
              <w:pStyle w:val="BodyText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</w:t>
            </w:r>
          </w:p>
        </w:tc>
      </w:tr>
      <w:tr w:rsidR="00A24672" w:rsidRPr="00D4217E" w14:paraId="703EBCA5" w14:textId="77777777" w:rsidTr="00B42C79">
        <w:trPr>
          <w:trHeight w:val="291"/>
          <w:jc w:val="center"/>
        </w:trPr>
        <w:tc>
          <w:tcPr>
            <w:tcW w:w="527" w:type="dxa"/>
            <w:vAlign w:val="center"/>
          </w:tcPr>
          <w:p w14:paraId="6C70F1F8" w14:textId="77777777" w:rsidR="00A24672" w:rsidRPr="00291620" w:rsidRDefault="00A24672" w:rsidP="00A24672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0" w:type="dxa"/>
            <w:gridSpan w:val="11"/>
            <w:tcBorders>
              <w:left w:val="nil"/>
            </w:tcBorders>
            <w:vAlign w:val="center"/>
          </w:tcPr>
          <w:p w14:paraId="43FFB74C" w14:textId="77777777" w:rsidR="00A24672" w:rsidRPr="00291620" w:rsidRDefault="00A24672" w:rsidP="00A24672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291620">
              <w:rPr>
                <w:rFonts w:ascii="Arial" w:hAnsi="Arial" w:cs="Arial"/>
                <w:sz w:val="18"/>
                <w:szCs w:val="18"/>
              </w:rPr>
              <w:t>Salary Adjustment Not EPAS</w:t>
            </w:r>
          </w:p>
        </w:tc>
        <w:tc>
          <w:tcPr>
            <w:tcW w:w="955" w:type="dxa"/>
            <w:gridSpan w:val="6"/>
            <w:tcBorders>
              <w:left w:val="nil"/>
            </w:tcBorders>
            <w:vAlign w:val="center"/>
          </w:tcPr>
          <w:p w14:paraId="4427C749" w14:textId="77777777" w:rsidR="00A24672" w:rsidRPr="00291620" w:rsidRDefault="00A24672" w:rsidP="00A24672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47" w:type="dxa"/>
            <w:gridSpan w:val="14"/>
            <w:tcBorders>
              <w:left w:val="nil"/>
            </w:tcBorders>
            <w:vAlign w:val="center"/>
          </w:tcPr>
          <w:p w14:paraId="45150BD8" w14:textId="77777777" w:rsidR="00A24672" w:rsidRPr="00291620" w:rsidRDefault="00A24672" w:rsidP="00A24672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AB7AF3">
              <w:rPr>
                <w:rFonts w:ascii="Arial" w:hAnsi="Arial" w:cs="Arial"/>
                <w:sz w:val="18"/>
                <w:szCs w:val="18"/>
              </w:rPr>
              <w:t>Alternate Rate</w:t>
            </w:r>
          </w:p>
        </w:tc>
        <w:tc>
          <w:tcPr>
            <w:tcW w:w="816" w:type="dxa"/>
            <w:gridSpan w:val="5"/>
            <w:tcBorders>
              <w:left w:val="nil"/>
            </w:tcBorders>
            <w:vAlign w:val="center"/>
          </w:tcPr>
          <w:p w14:paraId="53742C84" w14:textId="723DA3FC" w:rsidR="00A24672" w:rsidRPr="00291620" w:rsidRDefault="00A24672" w:rsidP="00A24672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3512" w:type="dxa"/>
            <w:gridSpan w:val="9"/>
            <w:vMerge/>
            <w:tcBorders>
              <w:left w:val="nil"/>
            </w:tcBorders>
            <w:vAlign w:val="center"/>
          </w:tcPr>
          <w:p w14:paraId="2ADCB5FF" w14:textId="268B21A0" w:rsidR="00A24672" w:rsidRPr="00291620" w:rsidRDefault="00A24672" w:rsidP="00A24672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672" w:rsidRPr="00D4217E" w14:paraId="35B639CB" w14:textId="77777777" w:rsidTr="00B42C79">
        <w:trPr>
          <w:trHeight w:val="291"/>
          <w:jc w:val="center"/>
        </w:trPr>
        <w:tc>
          <w:tcPr>
            <w:tcW w:w="527" w:type="dxa"/>
            <w:vAlign w:val="center"/>
          </w:tcPr>
          <w:p w14:paraId="31D7EAF2" w14:textId="77777777" w:rsidR="00A24672" w:rsidRPr="00291620" w:rsidRDefault="00A24672" w:rsidP="00A24672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0" w:type="dxa"/>
            <w:gridSpan w:val="11"/>
            <w:tcBorders>
              <w:left w:val="nil"/>
            </w:tcBorders>
            <w:vAlign w:val="center"/>
          </w:tcPr>
          <w:p w14:paraId="435D1A0F" w14:textId="77777777" w:rsidR="00A24672" w:rsidRPr="00291620" w:rsidRDefault="00A24672" w:rsidP="00A24672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291620">
              <w:rPr>
                <w:rFonts w:ascii="Arial" w:hAnsi="Arial" w:cs="Arial"/>
                <w:sz w:val="18"/>
                <w:szCs w:val="18"/>
              </w:rPr>
              <w:t>Range Minimum Adjustment</w:t>
            </w:r>
          </w:p>
        </w:tc>
        <w:tc>
          <w:tcPr>
            <w:tcW w:w="955" w:type="dxa"/>
            <w:gridSpan w:val="6"/>
            <w:tcBorders>
              <w:left w:val="nil"/>
            </w:tcBorders>
            <w:vAlign w:val="center"/>
          </w:tcPr>
          <w:p w14:paraId="65BD8A9D" w14:textId="77777777" w:rsidR="00A24672" w:rsidRPr="00291620" w:rsidRDefault="00A24672" w:rsidP="00A24672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47" w:type="dxa"/>
            <w:gridSpan w:val="14"/>
            <w:tcBorders>
              <w:left w:val="nil"/>
            </w:tcBorders>
            <w:vAlign w:val="center"/>
          </w:tcPr>
          <w:p w14:paraId="337B88B8" w14:textId="1F796784" w:rsidR="00A24672" w:rsidRPr="00291620" w:rsidRDefault="00A24672" w:rsidP="00A24672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 of Alternate Rate</w:t>
            </w:r>
          </w:p>
        </w:tc>
        <w:tc>
          <w:tcPr>
            <w:tcW w:w="816" w:type="dxa"/>
            <w:gridSpan w:val="5"/>
            <w:tcBorders>
              <w:left w:val="nil"/>
            </w:tcBorders>
            <w:vAlign w:val="center"/>
          </w:tcPr>
          <w:p w14:paraId="2538D2F6" w14:textId="77777777" w:rsidR="00A24672" w:rsidRPr="00291620" w:rsidRDefault="00A24672" w:rsidP="00A24672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3512" w:type="dxa"/>
            <w:gridSpan w:val="9"/>
            <w:vMerge/>
            <w:tcBorders>
              <w:left w:val="nil"/>
            </w:tcBorders>
            <w:vAlign w:val="center"/>
          </w:tcPr>
          <w:p w14:paraId="1001F239" w14:textId="77777777" w:rsidR="00A24672" w:rsidRPr="00291620" w:rsidRDefault="00A24672" w:rsidP="00A24672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672" w:rsidRPr="00D4217E" w14:paraId="39FBB09C" w14:textId="77777777" w:rsidTr="00B42C79">
        <w:trPr>
          <w:gridAfter w:val="1"/>
          <w:wAfter w:w="40" w:type="dxa"/>
          <w:trHeight w:val="291"/>
          <w:jc w:val="center"/>
        </w:trPr>
        <w:tc>
          <w:tcPr>
            <w:tcW w:w="1785" w:type="dxa"/>
            <w:gridSpan w:val="7"/>
            <w:tcBorders>
              <w:right w:val="nil"/>
            </w:tcBorders>
            <w:vAlign w:val="bottom"/>
          </w:tcPr>
          <w:p w14:paraId="11531788" w14:textId="77777777" w:rsidR="00A24672" w:rsidRPr="000050DF" w:rsidRDefault="00A24672" w:rsidP="00A24672">
            <w:pPr>
              <w:pStyle w:val="BodyText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3BBA8922" w14:textId="77777777" w:rsidR="00A24672" w:rsidRPr="000050DF" w:rsidRDefault="00A24672" w:rsidP="00A24672">
            <w:pPr>
              <w:pStyle w:val="BodyText"/>
              <w:rPr>
                <w:rFonts w:ascii="Arial" w:hAnsi="Arial" w:cs="Arial"/>
                <w:b/>
                <w:sz w:val="20"/>
                <w:szCs w:val="18"/>
              </w:rPr>
            </w:pPr>
            <w:r w:rsidRPr="000050DF">
              <w:rPr>
                <w:rFonts w:ascii="Arial" w:hAnsi="Arial" w:cs="Arial"/>
                <w:b/>
                <w:sz w:val="20"/>
                <w:szCs w:val="18"/>
              </w:rPr>
              <w:t>Current Salary:</w:t>
            </w:r>
          </w:p>
        </w:tc>
        <w:tc>
          <w:tcPr>
            <w:tcW w:w="172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E2BB730" w14:textId="77777777" w:rsidR="00A24672" w:rsidRPr="000050DF" w:rsidRDefault="00A24672" w:rsidP="00A24672">
            <w:pPr>
              <w:pStyle w:val="BodyText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8" w:type="dxa"/>
            <w:gridSpan w:val="9"/>
            <w:tcBorders>
              <w:left w:val="nil"/>
              <w:right w:val="nil"/>
            </w:tcBorders>
            <w:vAlign w:val="bottom"/>
          </w:tcPr>
          <w:p w14:paraId="6E1FA478" w14:textId="77777777" w:rsidR="00A24672" w:rsidRPr="000050DF" w:rsidRDefault="00A24672" w:rsidP="00A24672">
            <w:pPr>
              <w:pStyle w:val="BodyText"/>
              <w:rPr>
                <w:rFonts w:ascii="Arial" w:hAnsi="Arial" w:cs="Arial"/>
                <w:b/>
                <w:sz w:val="20"/>
                <w:szCs w:val="18"/>
              </w:rPr>
            </w:pPr>
            <w:r w:rsidRPr="000050DF">
              <w:rPr>
                <w:rFonts w:ascii="Arial" w:hAnsi="Arial" w:cs="Arial"/>
                <w:b/>
                <w:sz w:val="20"/>
                <w:szCs w:val="18"/>
              </w:rPr>
              <w:t>New Salary:</w:t>
            </w:r>
          </w:p>
        </w:tc>
        <w:tc>
          <w:tcPr>
            <w:tcW w:w="2087" w:type="dxa"/>
            <w:gridSpan w:val="9"/>
            <w:tcBorders>
              <w:left w:val="nil"/>
              <w:bottom w:val="single" w:sz="4" w:space="0" w:color="auto"/>
            </w:tcBorders>
            <w:vAlign w:val="bottom"/>
          </w:tcPr>
          <w:p w14:paraId="4EF58F7F" w14:textId="77777777" w:rsidR="00A24672" w:rsidRPr="000050DF" w:rsidRDefault="00A24672" w:rsidP="00A24672">
            <w:pPr>
              <w:pStyle w:val="BodyText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gridSpan w:val="4"/>
            <w:tcBorders>
              <w:right w:val="nil"/>
            </w:tcBorders>
            <w:vAlign w:val="bottom"/>
          </w:tcPr>
          <w:p w14:paraId="3D8ED760" w14:textId="77777777" w:rsidR="00A24672" w:rsidRPr="000050DF" w:rsidRDefault="00A24672" w:rsidP="00A24672">
            <w:pPr>
              <w:pStyle w:val="BodyText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83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BE9485B" w14:textId="77777777" w:rsidR="00A24672" w:rsidRPr="000050DF" w:rsidRDefault="00A24672" w:rsidP="00A24672">
            <w:pPr>
              <w:pStyle w:val="BodyText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" w:type="dxa"/>
            <w:tcBorders>
              <w:left w:val="nil"/>
              <w:right w:val="nil"/>
            </w:tcBorders>
            <w:vAlign w:val="bottom"/>
          </w:tcPr>
          <w:p w14:paraId="2F8993AA" w14:textId="77777777" w:rsidR="00A24672" w:rsidRPr="000050DF" w:rsidRDefault="00A24672" w:rsidP="00A24672">
            <w:pPr>
              <w:pStyle w:val="BodyText"/>
              <w:rPr>
                <w:rFonts w:ascii="Arial" w:hAnsi="Arial" w:cs="Arial"/>
                <w:b/>
                <w:sz w:val="20"/>
                <w:szCs w:val="18"/>
              </w:rPr>
            </w:pPr>
            <w:r w:rsidRPr="000050DF">
              <w:rPr>
                <w:rFonts w:ascii="Arial" w:hAnsi="Arial" w:cs="Arial"/>
                <w:b/>
                <w:sz w:val="20"/>
                <w:szCs w:val="18"/>
              </w:rPr>
              <w:t>%</w:t>
            </w:r>
          </w:p>
        </w:tc>
        <w:tc>
          <w:tcPr>
            <w:tcW w:w="3059" w:type="dxa"/>
            <w:gridSpan w:val="6"/>
            <w:tcBorders>
              <w:left w:val="nil"/>
            </w:tcBorders>
            <w:vAlign w:val="bottom"/>
          </w:tcPr>
          <w:p w14:paraId="4BF2BAF9" w14:textId="77777777" w:rsidR="00A24672" w:rsidRPr="000050DF" w:rsidRDefault="00A24672" w:rsidP="00A24672">
            <w:pPr>
              <w:pStyle w:val="BodyText"/>
              <w:rPr>
                <w:rFonts w:ascii="Arial" w:hAnsi="Arial" w:cs="Arial"/>
                <w:b/>
                <w:sz w:val="20"/>
                <w:szCs w:val="18"/>
              </w:rPr>
            </w:pPr>
            <w:r w:rsidRPr="000050DF">
              <w:rPr>
                <w:rFonts w:ascii="Arial" w:hAnsi="Arial" w:cs="Arial"/>
                <w:b/>
                <w:sz w:val="20"/>
                <w:szCs w:val="18"/>
              </w:rPr>
              <w:t>Of Increase</w:t>
            </w:r>
          </w:p>
        </w:tc>
      </w:tr>
      <w:tr w:rsidR="00A24672" w:rsidRPr="00D4217E" w14:paraId="63566973" w14:textId="77777777" w:rsidTr="00B32CE9">
        <w:trPr>
          <w:trHeight w:val="284"/>
          <w:jc w:val="center"/>
        </w:trPr>
        <w:tc>
          <w:tcPr>
            <w:tcW w:w="11737" w:type="dxa"/>
            <w:gridSpan w:val="46"/>
            <w:vAlign w:val="bottom"/>
          </w:tcPr>
          <w:p w14:paraId="07B31576" w14:textId="77777777" w:rsidR="00A24672" w:rsidRPr="007A7BFE" w:rsidRDefault="00A24672" w:rsidP="00A24672">
            <w:pPr>
              <w:pStyle w:val="BodyText"/>
              <w:rPr>
                <w:rFonts w:ascii="Arial" w:hAnsi="Arial" w:cs="Arial"/>
                <w:sz w:val="24"/>
                <w:szCs w:val="18"/>
              </w:rPr>
            </w:pPr>
            <w:r w:rsidRPr="007A7BFE">
              <w:rPr>
                <w:rFonts w:ascii="Arial" w:hAnsi="Arial" w:cs="Arial"/>
                <w:sz w:val="24"/>
                <w:szCs w:val="18"/>
              </w:rPr>
              <w:t xml:space="preserve">  </w:t>
            </w:r>
          </w:p>
          <w:p w14:paraId="7C4AF999" w14:textId="77777777" w:rsidR="00A24672" w:rsidRPr="007A7BFE" w:rsidRDefault="00A24672" w:rsidP="00A24672">
            <w:pPr>
              <w:pStyle w:val="BodyText"/>
              <w:rPr>
                <w:rFonts w:ascii="Arial" w:hAnsi="Arial" w:cs="Arial"/>
                <w:b/>
                <w:sz w:val="24"/>
                <w:szCs w:val="22"/>
              </w:rPr>
            </w:pPr>
            <w:r w:rsidRPr="007A7BFE">
              <w:rPr>
                <w:rFonts w:ascii="Arial" w:hAnsi="Arial" w:cs="Arial"/>
                <w:b/>
                <w:sz w:val="24"/>
                <w:szCs w:val="22"/>
              </w:rPr>
              <w:t xml:space="preserve">OTHER STATUS CHANGES: </w:t>
            </w:r>
          </w:p>
        </w:tc>
      </w:tr>
      <w:tr w:rsidR="00A24672" w:rsidRPr="00D4217E" w14:paraId="56756D0D" w14:textId="77777777" w:rsidTr="00B42C79">
        <w:trPr>
          <w:trHeight w:val="284"/>
          <w:jc w:val="center"/>
        </w:trPr>
        <w:tc>
          <w:tcPr>
            <w:tcW w:w="541" w:type="dxa"/>
            <w:gridSpan w:val="2"/>
            <w:vAlign w:val="center"/>
          </w:tcPr>
          <w:p w14:paraId="05185F2F" w14:textId="77777777" w:rsidR="00A24672" w:rsidRPr="0001504E" w:rsidRDefault="00A24672" w:rsidP="00A24672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66" w:type="dxa"/>
            <w:gridSpan w:val="10"/>
            <w:vAlign w:val="center"/>
          </w:tcPr>
          <w:p w14:paraId="130851F6" w14:textId="77777777" w:rsidR="00A24672" w:rsidRPr="00D4217E" w:rsidRDefault="00A24672" w:rsidP="00A24672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4217E">
              <w:rPr>
                <w:rFonts w:ascii="Arial" w:hAnsi="Arial" w:cs="Arial"/>
                <w:sz w:val="18"/>
                <w:szCs w:val="18"/>
              </w:rPr>
              <w:t>Career Ladder</w:t>
            </w:r>
          </w:p>
        </w:tc>
        <w:tc>
          <w:tcPr>
            <w:tcW w:w="935" w:type="dxa"/>
            <w:gridSpan w:val="5"/>
            <w:vAlign w:val="center"/>
          </w:tcPr>
          <w:p w14:paraId="413D1393" w14:textId="77777777" w:rsidR="00A24672" w:rsidRPr="0001504E" w:rsidRDefault="00A24672" w:rsidP="00A24672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2" w:type="dxa"/>
            <w:gridSpan w:val="16"/>
            <w:vAlign w:val="center"/>
          </w:tcPr>
          <w:p w14:paraId="5F24B3A2" w14:textId="77777777" w:rsidR="00A24672" w:rsidRPr="00D4217E" w:rsidRDefault="00A24672" w:rsidP="00A24672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4217E">
              <w:rPr>
                <w:rFonts w:ascii="Arial" w:hAnsi="Arial" w:cs="Arial"/>
                <w:sz w:val="18"/>
                <w:szCs w:val="18"/>
              </w:rPr>
              <w:t>Transfer</w:t>
            </w:r>
          </w:p>
        </w:tc>
        <w:tc>
          <w:tcPr>
            <w:tcW w:w="801" w:type="dxa"/>
            <w:gridSpan w:val="4"/>
            <w:vAlign w:val="center"/>
          </w:tcPr>
          <w:p w14:paraId="1E0C47C3" w14:textId="77777777" w:rsidR="00A24672" w:rsidRPr="0001504E" w:rsidRDefault="00A24672" w:rsidP="00A24672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12" w:type="dxa"/>
            <w:gridSpan w:val="9"/>
            <w:vAlign w:val="center"/>
          </w:tcPr>
          <w:p w14:paraId="5829CB9F" w14:textId="77777777" w:rsidR="00A24672" w:rsidRPr="00D4217E" w:rsidRDefault="00A24672" w:rsidP="00A24672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4217E">
              <w:rPr>
                <w:rFonts w:ascii="Arial" w:hAnsi="Arial" w:cs="Arial"/>
                <w:sz w:val="18"/>
                <w:szCs w:val="18"/>
              </w:rPr>
              <w:t>Bumping Rights Exercised</w:t>
            </w:r>
          </w:p>
        </w:tc>
      </w:tr>
      <w:tr w:rsidR="00A24672" w:rsidRPr="00D4217E" w14:paraId="6E1760D0" w14:textId="77777777" w:rsidTr="00B42C79">
        <w:trPr>
          <w:trHeight w:val="284"/>
          <w:jc w:val="center"/>
        </w:trPr>
        <w:tc>
          <w:tcPr>
            <w:tcW w:w="541" w:type="dxa"/>
            <w:gridSpan w:val="2"/>
            <w:vAlign w:val="center"/>
          </w:tcPr>
          <w:p w14:paraId="71E560D7" w14:textId="77777777" w:rsidR="00A24672" w:rsidRPr="00291620" w:rsidRDefault="00A24672" w:rsidP="00A24672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66" w:type="dxa"/>
            <w:gridSpan w:val="10"/>
            <w:vAlign w:val="center"/>
          </w:tcPr>
          <w:p w14:paraId="07C0FF23" w14:textId="77777777" w:rsidR="00A24672" w:rsidRPr="00D4217E" w:rsidRDefault="00A24672" w:rsidP="00A24672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4217E">
              <w:rPr>
                <w:rFonts w:ascii="Arial" w:hAnsi="Arial" w:cs="Arial"/>
                <w:sz w:val="18"/>
                <w:szCs w:val="18"/>
              </w:rPr>
              <w:t>Reclassification</w:t>
            </w:r>
          </w:p>
        </w:tc>
        <w:tc>
          <w:tcPr>
            <w:tcW w:w="935" w:type="dxa"/>
            <w:gridSpan w:val="5"/>
            <w:vAlign w:val="center"/>
          </w:tcPr>
          <w:p w14:paraId="12088BE7" w14:textId="77777777" w:rsidR="00A24672" w:rsidRPr="00291620" w:rsidRDefault="00A24672" w:rsidP="00A24672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2" w:type="dxa"/>
            <w:gridSpan w:val="16"/>
            <w:vAlign w:val="center"/>
          </w:tcPr>
          <w:p w14:paraId="6CEBDA82" w14:textId="77777777" w:rsidR="00A24672" w:rsidRPr="00D4217E" w:rsidRDefault="00A24672" w:rsidP="00A24672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4217E">
              <w:rPr>
                <w:rFonts w:ascii="Arial" w:hAnsi="Arial" w:cs="Arial"/>
                <w:sz w:val="18"/>
                <w:szCs w:val="18"/>
              </w:rPr>
              <w:t>Reorganization</w:t>
            </w:r>
          </w:p>
        </w:tc>
        <w:tc>
          <w:tcPr>
            <w:tcW w:w="801" w:type="dxa"/>
            <w:gridSpan w:val="4"/>
            <w:vAlign w:val="center"/>
          </w:tcPr>
          <w:p w14:paraId="2F2A92E8" w14:textId="77777777" w:rsidR="00A24672" w:rsidRPr="00291620" w:rsidRDefault="00A24672" w:rsidP="00A24672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12" w:type="dxa"/>
            <w:gridSpan w:val="9"/>
            <w:vAlign w:val="center"/>
          </w:tcPr>
          <w:p w14:paraId="0F52947E" w14:textId="77777777" w:rsidR="00A24672" w:rsidRPr="00D4217E" w:rsidRDefault="00A24672" w:rsidP="00A24672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4217E">
              <w:rPr>
                <w:rFonts w:ascii="Arial" w:hAnsi="Arial" w:cs="Arial"/>
                <w:sz w:val="18"/>
                <w:szCs w:val="18"/>
              </w:rPr>
              <w:t>Title Change Only</w:t>
            </w:r>
          </w:p>
        </w:tc>
      </w:tr>
      <w:tr w:rsidR="00A24672" w:rsidRPr="00D4217E" w14:paraId="5BFABBDF" w14:textId="77777777" w:rsidTr="00B42C79">
        <w:trPr>
          <w:trHeight w:val="284"/>
          <w:jc w:val="center"/>
        </w:trPr>
        <w:tc>
          <w:tcPr>
            <w:tcW w:w="541" w:type="dxa"/>
            <w:gridSpan w:val="2"/>
            <w:vAlign w:val="center"/>
          </w:tcPr>
          <w:p w14:paraId="11EA10DD" w14:textId="77777777" w:rsidR="00A24672" w:rsidRPr="00291620" w:rsidRDefault="00A24672" w:rsidP="00A24672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66" w:type="dxa"/>
            <w:gridSpan w:val="10"/>
            <w:tcBorders>
              <w:right w:val="single" w:sz="4" w:space="0" w:color="FFFFFF" w:themeColor="background1"/>
            </w:tcBorders>
            <w:vAlign w:val="center"/>
          </w:tcPr>
          <w:p w14:paraId="5B95A728" w14:textId="77777777" w:rsidR="00A24672" w:rsidRPr="00D4217E" w:rsidRDefault="00A24672" w:rsidP="00A24672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4217E">
              <w:rPr>
                <w:rFonts w:ascii="Arial" w:hAnsi="Arial" w:cs="Arial"/>
                <w:sz w:val="18"/>
                <w:szCs w:val="18"/>
              </w:rPr>
              <w:t>Suspension Without Pay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5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173A7E34" w14:textId="77777777" w:rsidR="00A24672" w:rsidRPr="00291620" w:rsidRDefault="00A24672" w:rsidP="00A24672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2" w:type="dxa"/>
            <w:gridSpan w:val="16"/>
            <w:vAlign w:val="center"/>
          </w:tcPr>
          <w:p w14:paraId="3A084E1C" w14:textId="77777777" w:rsidR="00A24672" w:rsidRPr="00D4217E" w:rsidRDefault="00A24672" w:rsidP="00A24672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4217E">
              <w:rPr>
                <w:rFonts w:ascii="Arial" w:hAnsi="Arial" w:cs="Arial"/>
                <w:sz w:val="18"/>
                <w:szCs w:val="18"/>
              </w:rPr>
              <w:t>Suspension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217E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217E">
              <w:rPr>
                <w:rFonts w:ascii="Arial" w:hAnsi="Arial" w:cs="Arial"/>
                <w:sz w:val="18"/>
                <w:szCs w:val="18"/>
              </w:rPr>
              <w:t>Leave Substitute</w:t>
            </w:r>
          </w:p>
        </w:tc>
        <w:tc>
          <w:tcPr>
            <w:tcW w:w="801" w:type="dxa"/>
            <w:gridSpan w:val="4"/>
            <w:vAlign w:val="center"/>
          </w:tcPr>
          <w:p w14:paraId="6BA94B01" w14:textId="77777777" w:rsidR="00A24672" w:rsidRPr="00291620" w:rsidRDefault="00A24672" w:rsidP="00A24672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12" w:type="dxa"/>
            <w:gridSpan w:val="9"/>
            <w:vAlign w:val="center"/>
          </w:tcPr>
          <w:p w14:paraId="58AF6677" w14:textId="77777777" w:rsidR="00A24672" w:rsidRPr="00D4217E" w:rsidRDefault="00A24672" w:rsidP="00A24672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4217E">
              <w:rPr>
                <w:rFonts w:ascii="Arial" w:hAnsi="Arial" w:cs="Arial"/>
                <w:sz w:val="18"/>
                <w:szCs w:val="18"/>
              </w:rPr>
              <w:t>60% Salary Continuation</w:t>
            </w:r>
          </w:p>
        </w:tc>
      </w:tr>
      <w:tr w:rsidR="00A24672" w:rsidRPr="00D4217E" w14:paraId="41FEFC67" w14:textId="77777777" w:rsidTr="00B42C79">
        <w:trPr>
          <w:trHeight w:val="284"/>
          <w:jc w:val="center"/>
        </w:trPr>
        <w:tc>
          <w:tcPr>
            <w:tcW w:w="541" w:type="dxa"/>
            <w:gridSpan w:val="2"/>
            <w:vAlign w:val="center"/>
          </w:tcPr>
          <w:p w14:paraId="3D062F48" w14:textId="77777777" w:rsidR="00A24672" w:rsidRPr="00291620" w:rsidRDefault="00A24672" w:rsidP="00A24672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66" w:type="dxa"/>
            <w:gridSpan w:val="10"/>
            <w:tcBorders>
              <w:right w:val="single" w:sz="4" w:space="0" w:color="FFFFFF" w:themeColor="background1"/>
            </w:tcBorders>
            <w:vAlign w:val="center"/>
          </w:tcPr>
          <w:p w14:paraId="3150ABC2" w14:textId="77777777" w:rsidR="00A24672" w:rsidRPr="00D4217E" w:rsidRDefault="00A24672" w:rsidP="00A24672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4217E">
              <w:rPr>
                <w:rFonts w:ascii="Arial" w:hAnsi="Arial" w:cs="Arial"/>
                <w:sz w:val="18"/>
                <w:szCs w:val="18"/>
              </w:rPr>
              <w:t xml:space="preserve">Leave of </w:t>
            </w:r>
            <w:proofErr w:type="gramStart"/>
            <w:r w:rsidRPr="00D4217E">
              <w:rPr>
                <w:rFonts w:ascii="Arial" w:hAnsi="Arial" w:cs="Arial"/>
                <w:sz w:val="18"/>
                <w:szCs w:val="18"/>
              </w:rPr>
              <w:t>Absence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3741C">
              <w:rPr>
                <w:rFonts w:ascii="Arial" w:hAnsi="Arial" w:cs="Arial"/>
                <w:sz w:val="16"/>
                <w:szCs w:val="18"/>
              </w:rPr>
              <w:t>(</w:t>
            </w:r>
            <w:proofErr w:type="gramEnd"/>
            <w:r w:rsidRPr="00B3741C">
              <w:rPr>
                <w:rFonts w:ascii="Arial" w:hAnsi="Arial" w:cs="Arial"/>
                <w:sz w:val="16"/>
                <w:szCs w:val="18"/>
              </w:rPr>
              <w:t>State Reason)</w:t>
            </w:r>
          </w:p>
        </w:tc>
        <w:tc>
          <w:tcPr>
            <w:tcW w:w="3917" w:type="dxa"/>
            <w:gridSpan w:val="21"/>
            <w:tcBorders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14:paraId="7ED9F9B4" w14:textId="77777777" w:rsidR="00A24672" w:rsidRPr="00D4217E" w:rsidRDefault="00A24672" w:rsidP="00A24672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01" w:type="dxa"/>
            <w:gridSpan w:val="4"/>
            <w:vAlign w:val="center"/>
          </w:tcPr>
          <w:p w14:paraId="0B4D727E" w14:textId="77777777" w:rsidR="00A24672" w:rsidRPr="00D4217E" w:rsidRDefault="00A24672" w:rsidP="00A24672">
            <w:pPr>
              <w:pStyle w:val="BodyTex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12" w:type="dxa"/>
            <w:gridSpan w:val="9"/>
            <w:vAlign w:val="center"/>
          </w:tcPr>
          <w:p w14:paraId="352E083E" w14:textId="77777777" w:rsidR="00A24672" w:rsidRPr="00D4217E" w:rsidRDefault="00A24672" w:rsidP="00A24672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4217E">
              <w:rPr>
                <w:rFonts w:ascii="Arial" w:hAnsi="Arial" w:cs="Arial"/>
                <w:sz w:val="18"/>
                <w:szCs w:val="18"/>
              </w:rPr>
              <w:t>Return from Leave of Absence</w:t>
            </w:r>
          </w:p>
        </w:tc>
      </w:tr>
      <w:tr w:rsidR="00A24672" w:rsidRPr="00D4217E" w14:paraId="77D3EC6D" w14:textId="77777777" w:rsidTr="00B42C79">
        <w:trPr>
          <w:trHeight w:val="284"/>
          <w:jc w:val="center"/>
        </w:trPr>
        <w:tc>
          <w:tcPr>
            <w:tcW w:w="541" w:type="dxa"/>
            <w:gridSpan w:val="2"/>
            <w:vAlign w:val="center"/>
          </w:tcPr>
          <w:p w14:paraId="6E25D900" w14:textId="77777777" w:rsidR="00A24672" w:rsidRPr="0001504E" w:rsidRDefault="00A24672" w:rsidP="00A24672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66" w:type="dxa"/>
            <w:gridSpan w:val="10"/>
            <w:vAlign w:val="bottom"/>
          </w:tcPr>
          <w:p w14:paraId="3D02D02F" w14:textId="77777777" w:rsidR="00A24672" w:rsidRPr="00D4217E" w:rsidRDefault="00A24672" w:rsidP="00A24672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Disciplinary Demotion</w:t>
            </w:r>
          </w:p>
        </w:tc>
        <w:tc>
          <w:tcPr>
            <w:tcW w:w="900" w:type="dxa"/>
            <w:gridSpan w:val="4"/>
            <w:vAlign w:val="center"/>
          </w:tcPr>
          <w:p w14:paraId="2FF9663B" w14:textId="77777777" w:rsidR="00A24672" w:rsidRPr="00D4217E" w:rsidRDefault="00A24672" w:rsidP="00A24672">
            <w:pPr>
              <w:pStyle w:val="BodyTex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gridSpan w:val="7"/>
            <w:vAlign w:val="bottom"/>
          </w:tcPr>
          <w:p w14:paraId="0DD3A008" w14:textId="77777777" w:rsidR="00A24672" w:rsidRPr="00D4217E" w:rsidRDefault="00A24672" w:rsidP="00A24672">
            <w:pPr>
              <w:pStyle w:val="BodyTex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4217E">
              <w:rPr>
                <w:rFonts w:ascii="Arial" w:hAnsi="Arial" w:cs="Arial"/>
                <w:sz w:val="18"/>
                <w:szCs w:val="18"/>
              </w:rPr>
              <w:t>Other: (explain)</w:t>
            </w:r>
          </w:p>
        </w:tc>
        <w:tc>
          <w:tcPr>
            <w:tcW w:w="5710" w:type="dxa"/>
            <w:gridSpan w:val="23"/>
            <w:tcBorders>
              <w:left w:val="nil"/>
              <w:bottom w:val="single" w:sz="2" w:space="0" w:color="auto"/>
            </w:tcBorders>
            <w:vAlign w:val="bottom"/>
          </w:tcPr>
          <w:p w14:paraId="0AAF0809" w14:textId="77777777" w:rsidR="00A24672" w:rsidRPr="00D4217E" w:rsidRDefault="00A24672" w:rsidP="00A24672">
            <w:pPr>
              <w:pStyle w:val="BodyTex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24672" w:rsidRPr="00D4217E" w14:paraId="03DF54B3" w14:textId="77777777" w:rsidTr="00B32CE9">
        <w:trPr>
          <w:trHeight w:val="284"/>
          <w:jc w:val="center"/>
        </w:trPr>
        <w:tc>
          <w:tcPr>
            <w:tcW w:w="11737" w:type="dxa"/>
            <w:gridSpan w:val="46"/>
            <w:vAlign w:val="bottom"/>
          </w:tcPr>
          <w:p w14:paraId="1822036B" w14:textId="77777777" w:rsidR="00A24672" w:rsidRPr="0003085B" w:rsidRDefault="00A24672" w:rsidP="00A24672">
            <w:pPr>
              <w:pStyle w:val="BodyText"/>
              <w:rPr>
                <w:rFonts w:ascii="Arial" w:hAnsi="Arial" w:cs="Arial"/>
                <w:b/>
                <w:sz w:val="22"/>
                <w:szCs w:val="18"/>
              </w:rPr>
            </w:pPr>
          </w:p>
          <w:p w14:paraId="6BE9D00C" w14:textId="77777777" w:rsidR="00A24672" w:rsidRPr="007A7BFE" w:rsidRDefault="00A24672" w:rsidP="00A24672">
            <w:pPr>
              <w:pStyle w:val="BodyText"/>
              <w:rPr>
                <w:rFonts w:ascii="Arial" w:hAnsi="Arial" w:cs="Arial"/>
                <w:sz w:val="24"/>
                <w:szCs w:val="22"/>
              </w:rPr>
            </w:pPr>
            <w:r w:rsidRPr="007A7BFE">
              <w:rPr>
                <w:rFonts w:ascii="Arial" w:hAnsi="Arial" w:cs="Arial"/>
                <w:b/>
                <w:sz w:val="24"/>
                <w:szCs w:val="22"/>
              </w:rPr>
              <w:t>TERMINATION:</w:t>
            </w:r>
          </w:p>
        </w:tc>
      </w:tr>
      <w:tr w:rsidR="00A24672" w:rsidRPr="00D4217E" w14:paraId="0F2182B3" w14:textId="77777777" w:rsidTr="00B42C79">
        <w:trPr>
          <w:trHeight w:val="284"/>
          <w:jc w:val="center"/>
        </w:trPr>
        <w:tc>
          <w:tcPr>
            <w:tcW w:w="541" w:type="dxa"/>
            <w:gridSpan w:val="2"/>
            <w:vAlign w:val="center"/>
          </w:tcPr>
          <w:p w14:paraId="29C0FFB7" w14:textId="77777777" w:rsidR="00A24672" w:rsidRPr="0001504E" w:rsidRDefault="00A24672" w:rsidP="00A24672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66" w:type="dxa"/>
            <w:gridSpan w:val="10"/>
            <w:vAlign w:val="center"/>
          </w:tcPr>
          <w:p w14:paraId="6C1EDB28" w14:textId="77777777" w:rsidR="00A24672" w:rsidRPr="00D4217E" w:rsidRDefault="00A24672" w:rsidP="00A24672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4217E">
              <w:rPr>
                <w:rFonts w:ascii="Arial" w:hAnsi="Arial" w:cs="Arial"/>
                <w:sz w:val="18"/>
                <w:szCs w:val="18"/>
              </w:rPr>
              <w:t xml:space="preserve">Resigned </w:t>
            </w:r>
          </w:p>
        </w:tc>
        <w:tc>
          <w:tcPr>
            <w:tcW w:w="935" w:type="dxa"/>
            <w:gridSpan w:val="5"/>
            <w:vAlign w:val="center"/>
          </w:tcPr>
          <w:p w14:paraId="76CA78E7" w14:textId="77777777" w:rsidR="00A24672" w:rsidRPr="0001504E" w:rsidRDefault="00A24672" w:rsidP="00A24672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2" w:type="dxa"/>
            <w:gridSpan w:val="16"/>
            <w:vAlign w:val="center"/>
          </w:tcPr>
          <w:p w14:paraId="508D1AFF" w14:textId="77777777" w:rsidR="00A24672" w:rsidRPr="00D4217E" w:rsidRDefault="00A24672" w:rsidP="00A24672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4217E">
              <w:rPr>
                <w:rFonts w:ascii="Arial" w:hAnsi="Arial" w:cs="Arial"/>
                <w:sz w:val="18"/>
                <w:szCs w:val="18"/>
              </w:rPr>
              <w:t>Disciplinary Action</w:t>
            </w:r>
          </w:p>
        </w:tc>
        <w:tc>
          <w:tcPr>
            <w:tcW w:w="801" w:type="dxa"/>
            <w:gridSpan w:val="4"/>
            <w:vAlign w:val="center"/>
          </w:tcPr>
          <w:p w14:paraId="505183D3" w14:textId="77777777" w:rsidR="00A24672" w:rsidRPr="0001504E" w:rsidRDefault="00A24672" w:rsidP="00A24672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12" w:type="dxa"/>
            <w:gridSpan w:val="9"/>
            <w:vAlign w:val="center"/>
          </w:tcPr>
          <w:p w14:paraId="623B11AA" w14:textId="77777777" w:rsidR="00A24672" w:rsidRPr="00D4217E" w:rsidRDefault="00A24672" w:rsidP="00A24672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4217E">
              <w:rPr>
                <w:rFonts w:ascii="Arial" w:hAnsi="Arial" w:cs="Arial"/>
                <w:sz w:val="18"/>
                <w:szCs w:val="18"/>
              </w:rPr>
              <w:t>Unsatisfactory Probation</w:t>
            </w:r>
          </w:p>
        </w:tc>
      </w:tr>
      <w:tr w:rsidR="00A24672" w:rsidRPr="00D4217E" w14:paraId="7195DACD" w14:textId="77777777" w:rsidTr="00B42C79">
        <w:trPr>
          <w:trHeight w:val="284"/>
          <w:jc w:val="center"/>
        </w:trPr>
        <w:tc>
          <w:tcPr>
            <w:tcW w:w="541" w:type="dxa"/>
            <w:gridSpan w:val="2"/>
            <w:vAlign w:val="center"/>
          </w:tcPr>
          <w:p w14:paraId="139FBBA3" w14:textId="77777777" w:rsidR="00A24672" w:rsidRPr="00291620" w:rsidRDefault="00A24672" w:rsidP="00A24672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66" w:type="dxa"/>
            <w:gridSpan w:val="10"/>
            <w:vAlign w:val="center"/>
          </w:tcPr>
          <w:p w14:paraId="71EE0EF0" w14:textId="77777777" w:rsidR="00A24672" w:rsidRPr="00D4217E" w:rsidRDefault="00A24672" w:rsidP="00A24672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4217E">
              <w:rPr>
                <w:rFonts w:ascii="Arial" w:hAnsi="Arial" w:cs="Arial"/>
                <w:sz w:val="18"/>
                <w:szCs w:val="18"/>
              </w:rPr>
              <w:t>Retirement</w:t>
            </w:r>
          </w:p>
        </w:tc>
        <w:tc>
          <w:tcPr>
            <w:tcW w:w="935" w:type="dxa"/>
            <w:gridSpan w:val="5"/>
            <w:vAlign w:val="center"/>
          </w:tcPr>
          <w:p w14:paraId="54C00C44" w14:textId="77777777" w:rsidR="00A24672" w:rsidRPr="00291620" w:rsidRDefault="00A24672" w:rsidP="00A24672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2" w:type="dxa"/>
            <w:gridSpan w:val="16"/>
            <w:vAlign w:val="center"/>
          </w:tcPr>
          <w:p w14:paraId="66A368F0" w14:textId="77777777" w:rsidR="00A24672" w:rsidRPr="00D4217E" w:rsidRDefault="00A24672" w:rsidP="00A24672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4217E">
              <w:rPr>
                <w:rFonts w:ascii="Arial" w:hAnsi="Arial" w:cs="Arial"/>
                <w:sz w:val="18"/>
                <w:szCs w:val="18"/>
              </w:rPr>
              <w:t>Disability</w:t>
            </w:r>
          </w:p>
        </w:tc>
        <w:tc>
          <w:tcPr>
            <w:tcW w:w="801" w:type="dxa"/>
            <w:gridSpan w:val="4"/>
            <w:vAlign w:val="center"/>
          </w:tcPr>
          <w:p w14:paraId="25FDB008" w14:textId="77777777" w:rsidR="00A24672" w:rsidRPr="00291620" w:rsidRDefault="00A24672" w:rsidP="00A24672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12" w:type="dxa"/>
            <w:gridSpan w:val="9"/>
            <w:vAlign w:val="center"/>
          </w:tcPr>
          <w:p w14:paraId="1056EB84" w14:textId="77777777" w:rsidR="00A24672" w:rsidRPr="00D4217E" w:rsidRDefault="00A24672" w:rsidP="00A24672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4217E">
              <w:rPr>
                <w:rFonts w:ascii="Arial" w:hAnsi="Arial" w:cs="Arial"/>
                <w:sz w:val="18"/>
                <w:szCs w:val="18"/>
              </w:rPr>
              <w:t>Death</w:t>
            </w:r>
          </w:p>
        </w:tc>
      </w:tr>
      <w:tr w:rsidR="00A24672" w:rsidRPr="00D4217E" w14:paraId="04F04E5C" w14:textId="77777777" w:rsidTr="00B42C79">
        <w:trPr>
          <w:trHeight w:val="284"/>
          <w:jc w:val="center"/>
        </w:trPr>
        <w:tc>
          <w:tcPr>
            <w:tcW w:w="541" w:type="dxa"/>
            <w:gridSpan w:val="2"/>
            <w:vAlign w:val="center"/>
          </w:tcPr>
          <w:p w14:paraId="1CF7DEFD" w14:textId="77777777" w:rsidR="00A24672" w:rsidRPr="00291620" w:rsidRDefault="00A24672" w:rsidP="00A24672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66" w:type="dxa"/>
            <w:gridSpan w:val="10"/>
            <w:vAlign w:val="center"/>
          </w:tcPr>
          <w:p w14:paraId="6C3254C4" w14:textId="77777777" w:rsidR="00A24672" w:rsidRPr="00D4217E" w:rsidRDefault="00A24672" w:rsidP="00A24672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4217E">
              <w:rPr>
                <w:rFonts w:ascii="Arial" w:hAnsi="Arial" w:cs="Arial"/>
                <w:sz w:val="18"/>
                <w:szCs w:val="18"/>
              </w:rPr>
              <w:t>Reduction in Work Force</w:t>
            </w:r>
          </w:p>
        </w:tc>
        <w:tc>
          <w:tcPr>
            <w:tcW w:w="935" w:type="dxa"/>
            <w:gridSpan w:val="5"/>
            <w:vAlign w:val="center"/>
          </w:tcPr>
          <w:p w14:paraId="61EAE0A2" w14:textId="77777777" w:rsidR="00A24672" w:rsidRPr="00291620" w:rsidRDefault="00A24672" w:rsidP="00A24672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2" w:type="dxa"/>
            <w:gridSpan w:val="16"/>
            <w:vAlign w:val="center"/>
          </w:tcPr>
          <w:p w14:paraId="0AB88364" w14:textId="77777777" w:rsidR="00A24672" w:rsidRPr="00D4217E" w:rsidRDefault="00A24672" w:rsidP="00A24672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4217E">
              <w:rPr>
                <w:rFonts w:ascii="Arial" w:hAnsi="Arial" w:cs="Arial"/>
                <w:sz w:val="18"/>
                <w:szCs w:val="18"/>
              </w:rPr>
              <w:t>End of Summer Program</w:t>
            </w:r>
          </w:p>
        </w:tc>
        <w:tc>
          <w:tcPr>
            <w:tcW w:w="801" w:type="dxa"/>
            <w:gridSpan w:val="4"/>
            <w:vAlign w:val="center"/>
          </w:tcPr>
          <w:p w14:paraId="63955351" w14:textId="77777777" w:rsidR="00A24672" w:rsidRPr="00291620" w:rsidRDefault="00A24672" w:rsidP="00A24672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12" w:type="dxa"/>
            <w:gridSpan w:val="9"/>
            <w:vAlign w:val="center"/>
          </w:tcPr>
          <w:p w14:paraId="72AA28E8" w14:textId="77777777" w:rsidR="00A24672" w:rsidRPr="00D4217E" w:rsidRDefault="00A24672" w:rsidP="00A24672">
            <w:pPr>
              <w:pStyle w:val="Checkbox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4217E">
              <w:rPr>
                <w:rFonts w:ascii="Arial" w:hAnsi="Arial" w:cs="Arial"/>
                <w:sz w:val="18"/>
                <w:szCs w:val="18"/>
              </w:rPr>
              <w:t>End of Temporary Assignment</w:t>
            </w:r>
          </w:p>
        </w:tc>
      </w:tr>
      <w:tr w:rsidR="00A24672" w:rsidRPr="00F61A2C" w14:paraId="6A7DAC28" w14:textId="77777777" w:rsidTr="00B42C79">
        <w:trPr>
          <w:trHeight w:val="284"/>
          <w:jc w:val="center"/>
        </w:trPr>
        <w:tc>
          <w:tcPr>
            <w:tcW w:w="6789" w:type="dxa"/>
            <w:gridSpan w:val="27"/>
            <w:vAlign w:val="center"/>
          </w:tcPr>
          <w:p w14:paraId="11FADF7D" w14:textId="77777777" w:rsidR="00A24672" w:rsidRDefault="00A24672" w:rsidP="00A24672">
            <w:pPr>
              <w:pStyle w:val="Checkbox"/>
              <w:jc w:val="right"/>
              <w:rPr>
                <w:rFonts w:ascii="Arial" w:hAnsi="Arial" w:cs="Arial"/>
              </w:rPr>
            </w:pPr>
          </w:p>
          <w:p w14:paraId="605C7D80" w14:textId="77777777" w:rsidR="00A24672" w:rsidRPr="00F61A2C" w:rsidRDefault="00A24672" w:rsidP="00A24672">
            <w:pPr>
              <w:pStyle w:val="Checkbox"/>
              <w:jc w:val="right"/>
              <w:rPr>
                <w:rFonts w:ascii="Arial" w:hAnsi="Arial" w:cs="Arial"/>
              </w:rPr>
            </w:pPr>
            <w:r w:rsidRPr="00F61A2C">
              <w:rPr>
                <w:rFonts w:ascii="Arial" w:hAnsi="Arial" w:cs="Arial"/>
              </w:rPr>
              <w:t xml:space="preserve">For Non-Probationary Post Hire Employees, Pre-Termination Hearing Date:  </w:t>
            </w:r>
          </w:p>
        </w:tc>
        <w:tc>
          <w:tcPr>
            <w:tcW w:w="4948" w:type="dxa"/>
            <w:gridSpan w:val="19"/>
            <w:tcBorders>
              <w:bottom w:val="single" w:sz="4" w:space="0" w:color="auto"/>
            </w:tcBorders>
            <w:vAlign w:val="bottom"/>
          </w:tcPr>
          <w:p w14:paraId="57476F17" w14:textId="77777777" w:rsidR="00A24672" w:rsidRPr="00F61A2C" w:rsidRDefault="00A24672" w:rsidP="00A24672">
            <w:pPr>
              <w:pStyle w:val="Checkbox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24672" w:rsidRPr="00F61A2C" w14:paraId="76E20437" w14:textId="77777777" w:rsidTr="00A24672">
        <w:trPr>
          <w:trHeight w:hRule="exact" w:val="217"/>
          <w:jc w:val="center"/>
        </w:trPr>
        <w:tc>
          <w:tcPr>
            <w:tcW w:w="11737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25C76" w14:textId="77777777" w:rsidR="00A24672" w:rsidRPr="00F61A2C" w:rsidRDefault="00A24672" w:rsidP="00A24672">
            <w:pPr>
              <w:pStyle w:val="Heading3"/>
              <w:rPr>
                <w:rFonts w:ascii="Arial" w:hAnsi="Arial" w:cs="Arial"/>
                <w:color w:val="auto"/>
              </w:rPr>
            </w:pPr>
          </w:p>
        </w:tc>
      </w:tr>
      <w:tr w:rsidR="00A24672" w:rsidRPr="00F61A2C" w14:paraId="45E7AF2C" w14:textId="77777777" w:rsidTr="00B42C79">
        <w:trPr>
          <w:trHeight w:hRule="exact" w:val="343"/>
          <w:jc w:val="center"/>
        </w:trPr>
        <w:tc>
          <w:tcPr>
            <w:tcW w:w="11737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9ACE" w14:textId="77777777" w:rsidR="00A24672" w:rsidRPr="00F61A2C" w:rsidRDefault="00A24672" w:rsidP="00A24672">
            <w:pPr>
              <w:pStyle w:val="Heading3"/>
              <w:rPr>
                <w:rFonts w:ascii="Arial" w:hAnsi="Arial" w:cs="Arial"/>
                <w:color w:val="auto"/>
              </w:rPr>
            </w:pPr>
            <w:r w:rsidRPr="00F61A2C">
              <w:rPr>
                <w:rFonts w:ascii="Arial" w:hAnsi="Arial" w:cs="Arial"/>
                <w:color w:val="auto"/>
              </w:rPr>
              <w:t>APPROVALS</w:t>
            </w:r>
          </w:p>
        </w:tc>
      </w:tr>
      <w:tr w:rsidR="00A24672" w:rsidRPr="00F61A2C" w14:paraId="524F1925" w14:textId="77777777" w:rsidTr="00A24672">
        <w:trPr>
          <w:trHeight w:hRule="exact" w:val="523"/>
          <w:jc w:val="center"/>
        </w:trPr>
        <w:tc>
          <w:tcPr>
            <w:tcW w:w="586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29C5AE" w14:textId="77777777" w:rsidR="00A24672" w:rsidRPr="00F61A2C" w:rsidRDefault="00A24672" w:rsidP="00A24672">
            <w:pPr>
              <w:pStyle w:val="Heading3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5869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37F8C2" w14:textId="4EA0AD6B" w:rsidR="00A24672" w:rsidRPr="00F61A2C" w:rsidRDefault="00A24672" w:rsidP="00A24672">
            <w:pPr>
              <w:pStyle w:val="Heading3"/>
              <w:ind w:left="600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A24672" w:rsidRPr="00F61A2C" w14:paraId="1CB9B18E" w14:textId="77777777" w:rsidTr="00B42C79">
        <w:trPr>
          <w:trHeight w:val="242"/>
          <w:jc w:val="center"/>
        </w:trPr>
        <w:tc>
          <w:tcPr>
            <w:tcW w:w="6457" w:type="dxa"/>
            <w:gridSpan w:val="26"/>
            <w:tcBorders>
              <w:top w:val="single" w:sz="4" w:space="0" w:color="auto"/>
            </w:tcBorders>
            <w:vAlign w:val="center"/>
          </w:tcPr>
          <w:p w14:paraId="3F848525" w14:textId="77777777" w:rsidR="00A24672" w:rsidRPr="00F61A2C" w:rsidRDefault="00A24672" w:rsidP="00A24672">
            <w:pPr>
              <w:pStyle w:val="BodyText2"/>
              <w:spacing w:before="0"/>
              <w:rPr>
                <w:rFonts w:ascii="Arial" w:hAnsi="Arial" w:cs="Arial"/>
              </w:rPr>
            </w:pPr>
            <w:r w:rsidRPr="00F61A2C">
              <w:rPr>
                <w:rFonts w:ascii="Arial" w:hAnsi="Arial" w:cs="Arial"/>
              </w:rPr>
              <w:t>Department Director</w:t>
            </w:r>
          </w:p>
        </w:tc>
        <w:tc>
          <w:tcPr>
            <w:tcW w:w="5280" w:type="dxa"/>
            <w:gridSpan w:val="20"/>
            <w:tcBorders>
              <w:top w:val="single" w:sz="4" w:space="0" w:color="auto"/>
            </w:tcBorders>
            <w:vAlign w:val="center"/>
          </w:tcPr>
          <w:p w14:paraId="59F4BB13" w14:textId="77777777" w:rsidR="00A24672" w:rsidRPr="00F61A2C" w:rsidRDefault="00A24672" w:rsidP="00A24672">
            <w:pPr>
              <w:pStyle w:val="BodyText2"/>
              <w:spacing w:before="0"/>
              <w:rPr>
                <w:rFonts w:ascii="Arial" w:hAnsi="Arial" w:cs="Arial"/>
              </w:rPr>
            </w:pPr>
            <w:r w:rsidRPr="00F61A2C">
              <w:rPr>
                <w:rFonts w:ascii="Arial" w:hAnsi="Arial" w:cs="Arial"/>
              </w:rPr>
              <w:t>Date</w:t>
            </w:r>
          </w:p>
        </w:tc>
      </w:tr>
      <w:tr w:rsidR="00A24672" w:rsidRPr="00F61A2C" w14:paraId="66BBC397" w14:textId="77777777" w:rsidTr="00B42C79">
        <w:trPr>
          <w:trHeight w:val="378"/>
          <w:jc w:val="center"/>
        </w:trPr>
        <w:tc>
          <w:tcPr>
            <w:tcW w:w="6457" w:type="dxa"/>
            <w:gridSpan w:val="26"/>
            <w:tcBorders>
              <w:bottom w:val="single" w:sz="4" w:space="0" w:color="auto"/>
            </w:tcBorders>
            <w:vAlign w:val="bottom"/>
          </w:tcPr>
          <w:p w14:paraId="2D78FE18" w14:textId="77777777" w:rsidR="00A24672" w:rsidRPr="00F61A2C" w:rsidRDefault="00A24672" w:rsidP="00A24672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20"/>
            <w:tcBorders>
              <w:bottom w:val="single" w:sz="4" w:space="0" w:color="auto"/>
            </w:tcBorders>
            <w:vAlign w:val="bottom"/>
          </w:tcPr>
          <w:p w14:paraId="15B89F16" w14:textId="77777777" w:rsidR="00A24672" w:rsidRPr="00F61A2C" w:rsidRDefault="00A24672" w:rsidP="00A24672">
            <w:pPr>
              <w:pStyle w:val="FieldText"/>
              <w:rPr>
                <w:rFonts w:ascii="Arial" w:hAnsi="Arial" w:cs="Arial"/>
              </w:rPr>
            </w:pPr>
          </w:p>
        </w:tc>
      </w:tr>
      <w:tr w:rsidR="00A24672" w:rsidRPr="00F61A2C" w14:paraId="3F8D09B2" w14:textId="77777777" w:rsidTr="00475281">
        <w:trPr>
          <w:trHeight w:val="242"/>
          <w:jc w:val="center"/>
        </w:trPr>
        <w:tc>
          <w:tcPr>
            <w:tcW w:w="6064" w:type="dxa"/>
            <w:gridSpan w:val="24"/>
            <w:tcBorders>
              <w:top w:val="single" w:sz="4" w:space="0" w:color="auto"/>
            </w:tcBorders>
            <w:vAlign w:val="center"/>
          </w:tcPr>
          <w:p w14:paraId="3C403A92" w14:textId="7958999F" w:rsidR="00A24672" w:rsidRPr="00B42C79" w:rsidRDefault="00A24672" w:rsidP="00A24672">
            <w:pPr>
              <w:pStyle w:val="FieldText"/>
              <w:rPr>
                <w:rFonts w:ascii="Arial" w:hAnsi="Arial" w:cs="Arial"/>
                <w:b w:val="0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/>
                <w:iCs/>
                <w:sz w:val="16"/>
                <w:szCs w:val="16"/>
              </w:rPr>
              <w:t>Labor &amp; Employee Relations Manager/Designee</w:t>
            </w:r>
          </w:p>
        </w:tc>
        <w:tc>
          <w:tcPr>
            <w:tcW w:w="5673" w:type="dxa"/>
            <w:gridSpan w:val="22"/>
            <w:tcBorders>
              <w:top w:val="single" w:sz="4" w:space="0" w:color="auto"/>
            </w:tcBorders>
            <w:vAlign w:val="center"/>
          </w:tcPr>
          <w:p w14:paraId="3948F934" w14:textId="334978D5" w:rsidR="00A24672" w:rsidRPr="00B42C79" w:rsidRDefault="00A24672" w:rsidP="00A24672">
            <w:pPr>
              <w:pStyle w:val="FieldText"/>
              <w:rPr>
                <w:rFonts w:ascii="Arial" w:hAnsi="Arial" w:cs="Arial"/>
                <w:b w:val="0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/>
                <w:iCs/>
                <w:sz w:val="16"/>
                <w:szCs w:val="16"/>
              </w:rPr>
              <w:t xml:space="preserve">         Date</w:t>
            </w:r>
          </w:p>
        </w:tc>
      </w:tr>
      <w:tr w:rsidR="00A24672" w:rsidRPr="00F61A2C" w14:paraId="5BA9EF18" w14:textId="77777777" w:rsidTr="00B42C79">
        <w:trPr>
          <w:trHeight w:val="323"/>
          <w:jc w:val="center"/>
        </w:trPr>
        <w:tc>
          <w:tcPr>
            <w:tcW w:w="6457" w:type="dxa"/>
            <w:gridSpan w:val="26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14:paraId="1ADD4C69" w14:textId="68C5EEC1" w:rsidR="00A24672" w:rsidRPr="00F61A2C" w:rsidRDefault="00A24672" w:rsidP="00A24672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20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14:paraId="36C917FC" w14:textId="77777777" w:rsidR="00A24672" w:rsidRPr="00F61A2C" w:rsidRDefault="00A24672" w:rsidP="00A24672">
            <w:pPr>
              <w:pStyle w:val="FieldText"/>
              <w:rPr>
                <w:rFonts w:ascii="Arial" w:hAnsi="Arial" w:cs="Arial"/>
              </w:rPr>
            </w:pPr>
          </w:p>
        </w:tc>
      </w:tr>
      <w:tr w:rsidR="00A24672" w:rsidRPr="00F61A2C" w14:paraId="2F2E9464" w14:textId="77777777" w:rsidTr="00B42C79">
        <w:trPr>
          <w:trHeight w:val="287"/>
          <w:jc w:val="center"/>
        </w:trPr>
        <w:tc>
          <w:tcPr>
            <w:tcW w:w="6457" w:type="dxa"/>
            <w:gridSpan w:val="26"/>
            <w:tcBorders>
              <w:top w:val="single" w:sz="4" w:space="0" w:color="auto"/>
            </w:tcBorders>
            <w:vAlign w:val="center"/>
          </w:tcPr>
          <w:p w14:paraId="21464FAD" w14:textId="5A55BEAA" w:rsidR="00A24672" w:rsidRPr="00F61A2C" w:rsidRDefault="00A24672" w:rsidP="00A24672">
            <w:pPr>
              <w:pStyle w:val="BodyText2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People Officer/Designee</w:t>
            </w:r>
          </w:p>
        </w:tc>
        <w:tc>
          <w:tcPr>
            <w:tcW w:w="5280" w:type="dxa"/>
            <w:gridSpan w:val="20"/>
            <w:tcBorders>
              <w:top w:val="single" w:sz="4" w:space="0" w:color="auto"/>
            </w:tcBorders>
            <w:vAlign w:val="center"/>
          </w:tcPr>
          <w:p w14:paraId="216B5F2A" w14:textId="77777777" w:rsidR="00A24672" w:rsidRPr="00F61A2C" w:rsidRDefault="00A24672" w:rsidP="00A24672">
            <w:pPr>
              <w:pStyle w:val="BodyText2"/>
              <w:spacing w:before="0"/>
              <w:rPr>
                <w:rFonts w:ascii="Arial" w:hAnsi="Arial" w:cs="Arial"/>
              </w:rPr>
            </w:pPr>
            <w:r w:rsidRPr="00F61A2C">
              <w:rPr>
                <w:rFonts w:ascii="Arial" w:hAnsi="Arial" w:cs="Arial"/>
              </w:rPr>
              <w:t>Date</w:t>
            </w:r>
          </w:p>
        </w:tc>
      </w:tr>
      <w:tr w:rsidR="00A24672" w:rsidRPr="00F61A2C" w14:paraId="0A9EA6C4" w14:textId="77777777" w:rsidTr="00B42C79">
        <w:trPr>
          <w:trHeight w:val="360"/>
          <w:jc w:val="center"/>
        </w:trPr>
        <w:tc>
          <w:tcPr>
            <w:tcW w:w="6457" w:type="dxa"/>
            <w:gridSpan w:val="26"/>
            <w:tcBorders>
              <w:bottom w:val="single" w:sz="2" w:space="0" w:color="auto"/>
            </w:tcBorders>
            <w:vAlign w:val="bottom"/>
          </w:tcPr>
          <w:p w14:paraId="28FF9AC5" w14:textId="77777777" w:rsidR="00A24672" w:rsidRPr="00F61A2C" w:rsidRDefault="00A24672" w:rsidP="00A24672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20"/>
            <w:tcBorders>
              <w:bottom w:val="single" w:sz="2" w:space="0" w:color="auto"/>
            </w:tcBorders>
            <w:vAlign w:val="bottom"/>
          </w:tcPr>
          <w:p w14:paraId="70E13441" w14:textId="77777777" w:rsidR="00A24672" w:rsidRPr="00F61A2C" w:rsidRDefault="00A24672" w:rsidP="00A24672">
            <w:pPr>
              <w:pStyle w:val="FieldText"/>
              <w:rPr>
                <w:rFonts w:ascii="Arial" w:hAnsi="Arial" w:cs="Arial"/>
              </w:rPr>
            </w:pPr>
          </w:p>
        </w:tc>
      </w:tr>
      <w:tr w:rsidR="00A24672" w:rsidRPr="004A04F4" w14:paraId="6CE7C3F4" w14:textId="77777777" w:rsidTr="00B42C79">
        <w:trPr>
          <w:trHeight w:val="283"/>
          <w:jc w:val="center"/>
        </w:trPr>
        <w:tc>
          <w:tcPr>
            <w:tcW w:w="6457" w:type="dxa"/>
            <w:gridSpan w:val="26"/>
            <w:tcBorders>
              <w:top w:val="single" w:sz="2" w:space="0" w:color="auto"/>
              <w:bottom w:val="single" w:sz="4" w:space="0" w:color="FFFFFF" w:themeColor="background1"/>
            </w:tcBorders>
            <w:vAlign w:val="center"/>
          </w:tcPr>
          <w:p w14:paraId="03705824" w14:textId="77777777" w:rsidR="00A24672" w:rsidRPr="004A04F4" w:rsidRDefault="00A24672" w:rsidP="00A24672">
            <w:pPr>
              <w:pStyle w:val="BodyText2"/>
              <w:spacing w:before="0"/>
              <w:rPr>
                <w:rFonts w:ascii="Arial" w:hAnsi="Arial" w:cs="Arial"/>
              </w:rPr>
            </w:pPr>
            <w:r w:rsidRPr="004A04F4">
              <w:rPr>
                <w:rFonts w:ascii="Arial" w:hAnsi="Arial" w:cs="Arial"/>
              </w:rPr>
              <w:t>City Manager</w:t>
            </w:r>
          </w:p>
        </w:tc>
        <w:tc>
          <w:tcPr>
            <w:tcW w:w="5280" w:type="dxa"/>
            <w:gridSpan w:val="20"/>
            <w:tcBorders>
              <w:top w:val="single" w:sz="2" w:space="0" w:color="auto"/>
              <w:bottom w:val="single" w:sz="4" w:space="0" w:color="FFFFFF" w:themeColor="background1"/>
            </w:tcBorders>
            <w:vAlign w:val="center"/>
          </w:tcPr>
          <w:p w14:paraId="07F213A1" w14:textId="77777777" w:rsidR="00A24672" w:rsidRPr="004A04F4" w:rsidRDefault="00A24672" w:rsidP="00A24672">
            <w:pPr>
              <w:pStyle w:val="BodyText2"/>
              <w:spacing w:before="0"/>
              <w:rPr>
                <w:rFonts w:ascii="Arial" w:hAnsi="Arial" w:cs="Arial"/>
              </w:rPr>
            </w:pPr>
            <w:r w:rsidRPr="004A04F4">
              <w:rPr>
                <w:rFonts w:ascii="Arial" w:hAnsi="Arial" w:cs="Arial"/>
              </w:rPr>
              <w:t>Date</w:t>
            </w:r>
          </w:p>
        </w:tc>
      </w:tr>
      <w:tr w:rsidR="00A24672" w:rsidRPr="004A04F4" w14:paraId="400F1B90" w14:textId="77777777" w:rsidTr="00B42C79">
        <w:trPr>
          <w:trHeight w:val="350"/>
          <w:jc w:val="center"/>
        </w:trPr>
        <w:tc>
          <w:tcPr>
            <w:tcW w:w="6457" w:type="dxa"/>
            <w:gridSpan w:val="26"/>
            <w:tcBorders>
              <w:top w:val="single" w:sz="4" w:space="0" w:color="FFFFFF" w:themeColor="background1"/>
            </w:tcBorders>
            <w:vAlign w:val="bottom"/>
          </w:tcPr>
          <w:p w14:paraId="6F1956D6" w14:textId="77777777" w:rsidR="00A24672" w:rsidRPr="004A04F4" w:rsidRDefault="00A24672" w:rsidP="00A24672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20"/>
            <w:tcBorders>
              <w:top w:val="single" w:sz="4" w:space="0" w:color="FFFFFF" w:themeColor="background1"/>
            </w:tcBorders>
            <w:vAlign w:val="bottom"/>
          </w:tcPr>
          <w:p w14:paraId="3A253280" w14:textId="77777777" w:rsidR="00A24672" w:rsidRPr="004A04F4" w:rsidRDefault="00A24672" w:rsidP="00A24672">
            <w:pPr>
              <w:pStyle w:val="FieldText"/>
              <w:rPr>
                <w:rFonts w:ascii="Arial" w:hAnsi="Arial" w:cs="Arial"/>
              </w:rPr>
            </w:pPr>
          </w:p>
        </w:tc>
      </w:tr>
      <w:tr w:rsidR="00A24672" w:rsidRPr="00F61A2C" w14:paraId="1CE2F1A9" w14:textId="77777777" w:rsidTr="00B42C79">
        <w:trPr>
          <w:trHeight w:val="157"/>
          <w:jc w:val="center"/>
        </w:trPr>
        <w:tc>
          <w:tcPr>
            <w:tcW w:w="6457" w:type="dxa"/>
            <w:gridSpan w:val="26"/>
            <w:tcBorders>
              <w:top w:val="single" w:sz="2" w:space="0" w:color="auto"/>
            </w:tcBorders>
            <w:vAlign w:val="bottom"/>
          </w:tcPr>
          <w:p w14:paraId="1EA12C98" w14:textId="77EE8A74" w:rsidR="00A24672" w:rsidRPr="00F61A2C" w:rsidRDefault="00A24672" w:rsidP="00A24672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Mayor/Designee</w:t>
            </w:r>
          </w:p>
        </w:tc>
        <w:tc>
          <w:tcPr>
            <w:tcW w:w="5280" w:type="dxa"/>
            <w:gridSpan w:val="20"/>
            <w:tcBorders>
              <w:top w:val="single" w:sz="2" w:space="0" w:color="auto"/>
            </w:tcBorders>
            <w:vAlign w:val="bottom"/>
          </w:tcPr>
          <w:p w14:paraId="28388F6C" w14:textId="77777777" w:rsidR="00A24672" w:rsidRPr="00F61A2C" w:rsidRDefault="00A24672" w:rsidP="00A24672">
            <w:pPr>
              <w:pStyle w:val="BodyText2"/>
              <w:rPr>
                <w:rFonts w:ascii="Arial" w:hAnsi="Arial" w:cs="Arial"/>
              </w:rPr>
            </w:pPr>
            <w:r w:rsidRPr="00F61A2C">
              <w:rPr>
                <w:rFonts w:ascii="Arial" w:hAnsi="Arial" w:cs="Arial"/>
              </w:rPr>
              <w:t>Date</w:t>
            </w:r>
          </w:p>
        </w:tc>
      </w:tr>
    </w:tbl>
    <w:p w14:paraId="495DA88D" w14:textId="77777777" w:rsidR="005F6E87" w:rsidRPr="004E34C6" w:rsidRDefault="005F6E87" w:rsidP="006724D9"/>
    <w:sectPr w:rsidR="005F6E87" w:rsidRPr="004E34C6" w:rsidSect="00AA3276">
      <w:footerReference w:type="default" r:id="rId9"/>
      <w:pgSz w:w="12240" w:h="15840" w:code="1"/>
      <w:pgMar w:top="1440" w:right="1440" w:bottom="720" w:left="1440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2B205" w14:textId="77777777" w:rsidR="00697208" w:rsidRDefault="00697208" w:rsidP="00045554">
      <w:pPr>
        <w:pStyle w:val="Heading3"/>
      </w:pPr>
      <w:r>
        <w:separator/>
      </w:r>
    </w:p>
  </w:endnote>
  <w:endnote w:type="continuationSeparator" w:id="0">
    <w:p w14:paraId="4AB96D8E" w14:textId="77777777" w:rsidR="00697208" w:rsidRDefault="00697208" w:rsidP="00045554">
      <w:pPr>
        <w:pStyle w:val="Heading3"/>
      </w:pPr>
      <w:r>
        <w:continuationSeparator/>
      </w:r>
    </w:p>
  </w:endnote>
  <w:endnote w:type="continuationNotice" w:id="1">
    <w:p w14:paraId="6CBD8AA7" w14:textId="77777777" w:rsidR="00697208" w:rsidRDefault="006972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8074F" w14:textId="7AA0B5BF" w:rsidR="00ED424C" w:rsidRPr="00AA3276" w:rsidRDefault="006724D9" w:rsidP="00AA3276">
    <w:pPr>
      <w:pStyle w:val="Footer"/>
      <w:jc w:val="right"/>
      <w:rPr>
        <w:sz w:val="14"/>
        <w:szCs w:val="16"/>
      </w:rPr>
    </w:pPr>
    <w:r>
      <w:rPr>
        <w:sz w:val="18"/>
      </w:rPr>
      <w:t>Re</w:t>
    </w:r>
    <w:r w:rsidR="00AA3276" w:rsidRPr="00AA3276">
      <w:rPr>
        <w:sz w:val="18"/>
      </w:rPr>
      <w:t xml:space="preserve">vised </w:t>
    </w:r>
    <w:r>
      <w:rPr>
        <w:sz w:val="18"/>
      </w:rPr>
      <w:t>August</w:t>
    </w:r>
    <w:r w:rsidR="009D5721">
      <w:rPr>
        <w:sz w:val="18"/>
      </w:rPr>
      <w:t xml:space="preserve"> </w:t>
    </w:r>
    <w:r>
      <w:rPr>
        <w:sz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FD875" w14:textId="77777777" w:rsidR="00697208" w:rsidRDefault="00697208" w:rsidP="00045554">
      <w:pPr>
        <w:pStyle w:val="Heading3"/>
      </w:pPr>
      <w:r>
        <w:separator/>
      </w:r>
    </w:p>
  </w:footnote>
  <w:footnote w:type="continuationSeparator" w:id="0">
    <w:p w14:paraId="3A719006" w14:textId="77777777" w:rsidR="00697208" w:rsidRDefault="00697208" w:rsidP="00045554">
      <w:pPr>
        <w:pStyle w:val="Heading3"/>
      </w:pPr>
      <w:r>
        <w:continuationSeparator/>
      </w:r>
    </w:p>
  </w:footnote>
  <w:footnote w:type="continuationNotice" w:id="1">
    <w:p w14:paraId="2146212D" w14:textId="77777777" w:rsidR="00697208" w:rsidRDefault="006972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9932921">
    <w:abstractNumId w:val="9"/>
  </w:num>
  <w:num w:numId="2" w16cid:durableId="2100321446">
    <w:abstractNumId w:val="7"/>
  </w:num>
  <w:num w:numId="3" w16cid:durableId="584846398">
    <w:abstractNumId w:val="6"/>
  </w:num>
  <w:num w:numId="4" w16cid:durableId="1407993288">
    <w:abstractNumId w:val="5"/>
  </w:num>
  <w:num w:numId="5" w16cid:durableId="96870047">
    <w:abstractNumId w:val="4"/>
  </w:num>
  <w:num w:numId="6" w16cid:durableId="1215577609">
    <w:abstractNumId w:val="8"/>
  </w:num>
  <w:num w:numId="7" w16cid:durableId="1381595566">
    <w:abstractNumId w:val="3"/>
  </w:num>
  <w:num w:numId="8" w16cid:durableId="587006314">
    <w:abstractNumId w:val="2"/>
  </w:num>
  <w:num w:numId="9" w16cid:durableId="2109227062">
    <w:abstractNumId w:val="1"/>
  </w:num>
  <w:num w:numId="10" w16cid:durableId="188339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F6"/>
    <w:rsid w:val="00003C2D"/>
    <w:rsid w:val="000050DF"/>
    <w:rsid w:val="000071F7"/>
    <w:rsid w:val="000123FB"/>
    <w:rsid w:val="0001502E"/>
    <w:rsid w:val="0001504E"/>
    <w:rsid w:val="0001591B"/>
    <w:rsid w:val="00017300"/>
    <w:rsid w:val="00017838"/>
    <w:rsid w:val="00017944"/>
    <w:rsid w:val="000231C5"/>
    <w:rsid w:val="000237E2"/>
    <w:rsid w:val="000255FB"/>
    <w:rsid w:val="00026652"/>
    <w:rsid w:val="0002798A"/>
    <w:rsid w:val="00027E6C"/>
    <w:rsid w:val="0003085B"/>
    <w:rsid w:val="00031D04"/>
    <w:rsid w:val="00032AAB"/>
    <w:rsid w:val="00037E8C"/>
    <w:rsid w:val="000406CB"/>
    <w:rsid w:val="000450B3"/>
    <w:rsid w:val="00045529"/>
    <w:rsid w:val="00045554"/>
    <w:rsid w:val="000522E0"/>
    <w:rsid w:val="00054C93"/>
    <w:rsid w:val="0006305C"/>
    <w:rsid w:val="00064B25"/>
    <w:rsid w:val="0006546E"/>
    <w:rsid w:val="0006613E"/>
    <w:rsid w:val="00066C24"/>
    <w:rsid w:val="000708AA"/>
    <w:rsid w:val="00071044"/>
    <w:rsid w:val="0008161F"/>
    <w:rsid w:val="000816E6"/>
    <w:rsid w:val="00083002"/>
    <w:rsid w:val="00083561"/>
    <w:rsid w:val="0008473F"/>
    <w:rsid w:val="0008509A"/>
    <w:rsid w:val="00086F11"/>
    <w:rsid w:val="000872B9"/>
    <w:rsid w:val="00087783"/>
    <w:rsid w:val="00087B85"/>
    <w:rsid w:val="000906D8"/>
    <w:rsid w:val="00090DA0"/>
    <w:rsid w:val="00091B96"/>
    <w:rsid w:val="0009780B"/>
    <w:rsid w:val="000A01F1"/>
    <w:rsid w:val="000A58CF"/>
    <w:rsid w:val="000A6FAB"/>
    <w:rsid w:val="000B2498"/>
    <w:rsid w:val="000B3FC3"/>
    <w:rsid w:val="000B4726"/>
    <w:rsid w:val="000B7C40"/>
    <w:rsid w:val="000C1163"/>
    <w:rsid w:val="000C27A3"/>
    <w:rsid w:val="000D2539"/>
    <w:rsid w:val="000D3FF0"/>
    <w:rsid w:val="000E5878"/>
    <w:rsid w:val="000E588D"/>
    <w:rsid w:val="000E6B26"/>
    <w:rsid w:val="000E7C31"/>
    <w:rsid w:val="000E7F08"/>
    <w:rsid w:val="000F1EA1"/>
    <w:rsid w:val="000F2DF4"/>
    <w:rsid w:val="000F4853"/>
    <w:rsid w:val="000F4A3B"/>
    <w:rsid w:val="000F66E6"/>
    <w:rsid w:val="000F6783"/>
    <w:rsid w:val="00104B99"/>
    <w:rsid w:val="001067BB"/>
    <w:rsid w:val="00110DD8"/>
    <w:rsid w:val="0011258F"/>
    <w:rsid w:val="00120C95"/>
    <w:rsid w:val="001226C7"/>
    <w:rsid w:val="00124D78"/>
    <w:rsid w:val="00124ECB"/>
    <w:rsid w:val="0012504D"/>
    <w:rsid w:val="00130920"/>
    <w:rsid w:val="001313CE"/>
    <w:rsid w:val="0013178D"/>
    <w:rsid w:val="001343BB"/>
    <w:rsid w:val="001352E6"/>
    <w:rsid w:val="00141AC6"/>
    <w:rsid w:val="00142CC2"/>
    <w:rsid w:val="0014663E"/>
    <w:rsid w:val="00150B41"/>
    <w:rsid w:val="001570AF"/>
    <w:rsid w:val="001615DB"/>
    <w:rsid w:val="001632DC"/>
    <w:rsid w:val="00163F87"/>
    <w:rsid w:val="00171816"/>
    <w:rsid w:val="001718F3"/>
    <w:rsid w:val="00171EB1"/>
    <w:rsid w:val="00172E53"/>
    <w:rsid w:val="00174183"/>
    <w:rsid w:val="00180664"/>
    <w:rsid w:val="00182A90"/>
    <w:rsid w:val="00184AE5"/>
    <w:rsid w:val="00184C91"/>
    <w:rsid w:val="00185C69"/>
    <w:rsid w:val="001872F6"/>
    <w:rsid w:val="00192398"/>
    <w:rsid w:val="001A07E1"/>
    <w:rsid w:val="001A0B49"/>
    <w:rsid w:val="001A4837"/>
    <w:rsid w:val="001A6D20"/>
    <w:rsid w:val="001B1662"/>
    <w:rsid w:val="001B3453"/>
    <w:rsid w:val="001B5B89"/>
    <w:rsid w:val="001C019E"/>
    <w:rsid w:val="001C2B5B"/>
    <w:rsid w:val="001C3CB9"/>
    <w:rsid w:val="001C5223"/>
    <w:rsid w:val="001D1851"/>
    <w:rsid w:val="001D3D9C"/>
    <w:rsid w:val="001D4571"/>
    <w:rsid w:val="001D4753"/>
    <w:rsid w:val="001D60C1"/>
    <w:rsid w:val="001E1DF2"/>
    <w:rsid w:val="001E43D6"/>
    <w:rsid w:val="001F349C"/>
    <w:rsid w:val="001F3F50"/>
    <w:rsid w:val="001F5133"/>
    <w:rsid w:val="002107B8"/>
    <w:rsid w:val="002123A6"/>
    <w:rsid w:val="00216140"/>
    <w:rsid w:val="002178C9"/>
    <w:rsid w:val="0022025F"/>
    <w:rsid w:val="0022309C"/>
    <w:rsid w:val="0022765A"/>
    <w:rsid w:val="00227A62"/>
    <w:rsid w:val="00236FDB"/>
    <w:rsid w:val="0024310C"/>
    <w:rsid w:val="00250014"/>
    <w:rsid w:val="00250E4B"/>
    <w:rsid w:val="0025225E"/>
    <w:rsid w:val="00254D96"/>
    <w:rsid w:val="0025627D"/>
    <w:rsid w:val="00256C86"/>
    <w:rsid w:val="00261951"/>
    <w:rsid w:val="002642E3"/>
    <w:rsid w:val="0026519E"/>
    <w:rsid w:val="002703E7"/>
    <w:rsid w:val="00270570"/>
    <w:rsid w:val="002722E8"/>
    <w:rsid w:val="0027368E"/>
    <w:rsid w:val="00275BB5"/>
    <w:rsid w:val="00275D9A"/>
    <w:rsid w:val="00277CF7"/>
    <w:rsid w:val="00277D8C"/>
    <w:rsid w:val="00284B34"/>
    <w:rsid w:val="00286F6A"/>
    <w:rsid w:val="002879FA"/>
    <w:rsid w:val="00291620"/>
    <w:rsid w:val="00291C8C"/>
    <w:rsid w:val="00292643"/>
    <w:rsid w:val="00292F95"/>
    <w:rsid w:val="0029398E"/>
    <w:rsid w:val="002955DB"/>
    <w:rsid w:val="002A02A0"/>
    <w:rsid w:val="002A1ECE"/>
    <w:rsid w:val="002A2510"/>
    <w:rsid w:val="002A54AE"/>
    <w:rsid w:val="002B13EA"/>
    <w:rsid w:val="002B2070"/>
    <w:rsid w:val="002B235C"/>
    <w:rsid w:val="002B27FD"/>
    <w:rsid w:val="002B29EA"/>
    <w:rsid w:val="002B32B5"/>
    <w:rsid w:val="002B44F5"/>
    <w:rsid w:val="002B4D1D"/>
    <w:rsid w:val="002C06CB"/>
    <w:rsid w:val="002C10B1"/>
    <w:rsid w:val="002C345A"/>
    <w:rsid w:val="002C4D8D"/>
    <w:rsid w:val="002D0E27"/>
    <w:rsid w:val="002D185E"/>
    <w:rsid w:val="002D2184"/>
    <w:rsid w:val="002D222A"/>
    <w:rsid w:val="002D732A"/>
    <w:rsid w:val="002E1174"/>
    <w:rsid w:val="002E1AFF"/>
    <w:rsid w:val="002E1CF5"/>
    <w:rsid w:val="002E2C25"/>
    <w:rsid w:val="002E3458"/>
    <w:rsid w:val="002E34A3"/>
    <w:rsid w:val="002E3CD5"/>
    <w:rsid w:val="002E6BF2"/>
    <w:rsid w:val="002F0F79"/>
    <w:rsid w:val="002F0FCC"/>
    <w:rsid w:val="002F2458"/>
    <w:rsid w:val="002F3229"/>
    <w:rsid w:val="002F48E8"/>
    <w:rsid w:val="002F5CE7"/>
    <w:rsid w:val="002F7B91"/>
    <w:rsid w:val="00301558"/>
    <w:rsid w:val="003045BE"/>
    <w:rsid w:val="00304C3B"/>
    <w:rsid w:val="003074E3"/>
    <w:rsid w:val="003076FD"/>
    <w:rsid w:val="00311CD9"/>
    <w:rsid w:val="003146FA"/>
    <w:rsid w:val="00317005"/>
    <w:rsid w:val="00325C7D"/>
    <w:rsid w:val="00327ED3"/>
    <w:rsid w:val="0033322F"/>
    <w:rsid w:val="0033501D"/>
    <w:rsid w:val="00335259"/>
    <w:rsid w:val="00345DFB"/>
    <w:rsid w:val="00353020"/>
    <w:rsid w:val="00354F73"/>
    <w:rsid w:val="00355CF9"/>
    <w:rsid w:val="00356B06"/>
    <w:rsid w:val="00357B6E"/>
    <w:rsid w:val="00357F2D"/>
    <w:rsid w:val="00360AC8"/>
    <w:rsid w:val="00362FFD"/>
    <w:rsid w:val="003657CC"/>
    <w:rsid w:val="003663B9"/>
    <w:rsid w:val="003728C3"/>
    <w:rsid w:val="00383AE5"/>
    <w:rsid w:val="0038466F"/>
    <w:rsid w:val="00387C91"/>
    <w:rsid w:val="00390491"/>
    <w:rsid w:val="003929F1"/>
    <w:rsid w:val="00393613"/>
    <w:rsid w:val="00393C80"/>
    <w:rsid w:val="003971FB"/>
    <w:rsid w:val="003A1B63"/>
    <w:rsid w:val="003A1D1A"/>
    <w:rsid w:val="003A41A1"/>
    <w:rsid w:val="003B1968"/>
    <w:rsid w:val="003B2326"/>
    <w:rsid w:val="003B3690"/>
    <w:rsid w:val="003B5BC1"/>
    <w:rsid w:val="003B5C4F"/>
    <w:rsid w:val="003B7157"/>
    <w:rsid w:val="003B7CB4"/>
    <w:rsid w:val="003C3321"/>
    <w:rsid w:val="003C34C9"/>
    <w:rsid w:val="003D259C"/>
    <w:rsid w:val="003E007A"/>
    <w:rsid w:val="003E30FB"/>
    <w:rsid w:val="003F1029"/>
    <w:rsid w:val="003F2F92"/>
    <w:rsid w:val="003F4999"/>
    <w:rsid w:val="003F5321"/>
    <w:rsid w:val="004037F3"/>
    <w:rsid w:val="00407158"/>
    <w:rsid w:val="004077F0"/>
    <w:rsid w:val="004114F7"/>
    <w:rsid w:val="00414A48"/>
    <w:rsid w:val="004171B0"/>
    <w:rsid w:val="0042052D"/>
    <w:rsid w:val="00421281"/>
    <w:rsid w:val="00421AAE"/>
    <w:rsid w:val="004227F4"/>
    <w:rsid w:val="004254BC"/>
    <w:rsid w:val="00425D22"/>
    <w:rsid w:val="00431182"/>
    <w:rsid w:val="0043488F"/>
    <w:rsid w:val="00436CC2"/>
    <w:rsid w:val="00436D24"/>
    <w:rsid w:val="00437544"/>
    <w:rsid w:val="00437ED0"/>
    <w:rsid w:val="00440CD8"/>
    <w:rsid w:val="00443486"/>
    <w:rsid w:val="00443837"/>
    <w:rsid w:val="0045060E"/>
    <w:rsid w:val="00450F66"/>
    <w:rsid w:val="00451C4F"/>
    <w:rsid w:val="00461739"/>
    <w:rsid w:val="00461D50"/>
    <w:rsid w:val="0046322F"/>
    <w:rsid w:val="00467865"/>
    <w:rsid w:val="0047194D"/>
    <w:rsid w:val="004735BB"/>
    <w:rsid w:val="00473FC3"/>
    <w:rsid w:val="0047432C"/>
    <w:rsid w:val="004746A2"/>
    <w:rsid w:val="00475888"/>
    <w:rsid w:val="00476990"/>
    <w:rsid w:val="00481E2C"/>
    <w:rsid w:val="0048412C"/>
    <w:rsid w:val="00484A97"/>
    <w:rsid w:val="0048506F"/>
    <w:rsid w:val="0048685F"/>
    <w:rsid w:val="00486B9E"/>
    <w:rsid w:val="00497990"/>
    <w:rsid w:val="004A04F4"/>
    <w:rsid w:val="004A103D"/>
    <w:rsid w:val="004A1437"/>
    <w:rsid w:val="004A16F5"/>
    <w:rsid w:val="004A1B75"/>
    <w:rsid w:val="004A4198"/>
    <w:rsid w:val="004A475B"/>
    <w:rsid w:val="004A54EA"/>
    <w:rsid w:val="004A5DE3"/>
    <w:rsid w:val="004A7C2A"/>
    <w:rsid w:val="004B02C9"/>
    <w:rsid w:val="004B0578"/>
    <w:rsid w:val="004B250C"/>
    <w:rsid w:val="004B3596"/>
    <w:rsid w:val="004B6535"/>
    <w:rsid w:val="004B6964"/>
    <w:rsid w:val="004C1749"/>
    <w:rsid w:val="004C1E7E"/>
    <w:rsid w:val="004C24ED"/>
    <w:rsid w:val="004C4B93"/>
    <w:rsid w:val="004D4A2D"/>
    <w:rsid w:val="004D4B43"/>
    <w:rsid w:val="004D4D0F"/>
    <w:rsid w:val="004D5594"/>
    <w:rsid w:val="004D702E"/>
    <w:rsid w:val="004E3115"/>
    <w:rsid w:val="004E34C6"/>
    <w:rsid w:val="004E5215"/>
    <w:rsid w:val="004E5984"/>
    <w:rsid w:val="004E6749"/>
    <w:rsid w:val="004F01D3"/>
    <w:rsid w:val="004F24D2"/>
    <w:rsid w:val="004F25C2"/>
    <w:rsid w:val="004F48CE"/>
    <w:rsid w:val="004F48EE"/>
    <w:rsid w:val="004F62AD"/>
    <w:rsid w:val="004F6800"/>
    <w:rsid w:val="004F736F"/>
    <w:rsid w:val="004F79C6"/>
    <w:rsid w:val="00501AE8"/>
    <w:rsid w:val="00502ACD"/>
    <w:rsid w:val="00504B65"/>
    <w:rsid w:val="0050541A"/>
    <w:rsid w:val="005078C0"/>
    <w:rsid w:val="00510738"/>
    <w:rsid w:val="005114CE"/>
    <w:rsid w:val="005125AA"/>
    <w:rsid w:val="00512B28"/>
    <w:rsid w:val="005153E1"/>
    <w:rsid w:val="00520744"/>
    <w:rsid w:val="0052122B"/>
    <w:rsid w:val="00522D34"/>
    <w:rsid w:val="00522FE5"/>
    <w:rsid w:val="00523036"/>
    <w:rsid w:val="00526D76"/>
    <w:rsid w:val="00527A90"/>
    <w:rsid w:val="00530B64"/>
    <w:rsid w:val="00537B4D"/>
    <w:rsid w:val="00540683"/>
    <w:rsid w:val="00540A5C"/>
    <w:rsid w:val="00544262"/>
    <w:rsid w:val="00546278"/>
    <w:rsid w:val="005521D5"/>
    <w:rsid w:val="00552BA8"/>
    <w:rsid w:val="005557F6"/>
    <w:rsid w:val="00555DD1"/>
    <w:rsid w:val="00555F0F"/>
    <w:rsid w:val="00560A46"/>
    <w:rsid w:val="00561F67"/>
    <w:rsid w:val="00562E2E"/>
    <w:rsid w:val="00563778"/>
    <w:rsid w:val="00563AB3"/>
    <w:rsid w:val="00565466"/>
    <w:rsid w:val="00571CCB"/>
    <w:rsid w:val="00574E8B"/>
    <w:rsid w:val="00581A15"/>
    <w:rsid w:val="00582632"/>
    <w:rsid w:val="0058605D"/>
    <w:rsid w:val="00587F47"/>
    <w:rsid w:val="0059011D"/>
    <w:rsid w:val="005911F8"/>
    <w:rsid w:val="00591DBC"/>
    <w:rsid w:val="005953B7"/>
    <w:rsid w:val="00595A12"/>
    <w:rsid w:val="005A465F"/>
    <w:rsid w:val="005B0313"/>
    <w:rsid w:val="005B4AE2"/>
    <w:rsid w:val="005B55F1"/>
    <w:rsid w:val="005B5E6D"/>
    <w:rsid w:val="005C0845"/>
    <w:rsid w:val="005D48AC"/>
    <w:rsid w:val="005D50EE"/>
    <w:rsid w:val="005D5F72"/>
    <w:rsid w:val="005E48C1"/>
    <w:rsid w:val="005E63CC"/>
    <w:rsid w:val="005F4196"/>
    <w:rsid w:val="005F51F4"/>
    <w:rsid w:val="005F63DF"/>
    <w:rsid w:val="005F6E87"/>
    <w:rsid w:val="00602EE4"/>
    <w:rsid w:val="0060380F"/>
    <w:rsid w:val="006048A6"/>
    <w:rsid w:val="00605C00"/>
    <w:rsid w:val="00606B27"/>
    <w:rsid w:val="00611984"/>
    <w:rsid w:val="0061212B"/>
    <w:rsid w:val="00613129"/>
    <w:rsid w:val="006170E5"/>
    <w:rsid w:val="00617C65"/>
    <w:rsid w:val="00621822"/>
    <w:rsid w:val="00624068"/>
    <w:rsid w:val="006261D8"/>
    <w:rsid w:val="00626DE3"/>
    <w:rsid w:val="00627D88"/>
    <w:rsid w:val="00632B26"/>
    <w:rsid w:val="00632F12"/>
    <w:rsid w:val="006332B0"/>
    <w:rsid w:val="00637F1D"/>
    <w:rsid w:val="00640069"/>
    <w:rsid w:val="00641B1D"/>
    <w:rsid w:val="00642BAF"/>
    <w:rsid w:val="0064307A"/>
    <w:rsid w:val="00643B29"/>
    <w:rsid w:val="00644BB4"/>
    <w:rsid w:val="00652D3D"/>
    <w:rsid w:val="00656138"/>
    <w:rsid w:val="0066051C"/>
    <w:rsid w:val="00660B13"/>
    <w:rsid w:val="006623AA"/>
    <w:rsid w:val="00663F2E"/>
    <w:rsid w:val="00664881"/>
    <w:rsid w:val="00664C1E"/>
    <w:rsid w:val="006662AE"/>
    <w:rsid w:val="00670168"/>
    <w:rsid w:val="0067178C"/>
    <w:rsid w:val="006724D9"/>
    <w:rsid w:val="006764D3"/>
    <w:rsid w:val="00681C54"/>
    <w:rsid w:val="00682CB0"/>
    <w:rsid w:val="00684B91"/>
    <w:rsid w:val="00687E63"/>
    <w:rsid w:val="00690DE0"/>
    <w:rsid w:val="00692FAE"/>
    <w:rsid w:val="006962C5"/>
    <w:rsid w:val="00697208"/>
    <w:rsid w:val="006A1155"/>
    <w:rsid w:val="006A6DC3"/>
    <w:rsid w:val="006B03BF"/>
    <w:rsid w:val="006B228B"/>
    <w:rsid w:val="006B29B4"/>
    <w:rsid w:val="006B6186"/>
    <w:rsid w:val="006B624A"/>
    <w:rsid w:val="006C283E"/>
    <w:rsid w:val="006C4610"/>
    <w:rsid w:val="006D0555"/>
    <w:rsid w:val="006D2252"/>
    <w:rsid w:val="006D2635"/>
    <w:rsid w:val="006D779C"/>
    <w:rsid w:val="006D7865"/>
    <w:rsid w:val="006E132A"/>
    <w:rsid w:val="006E4F63"/>
    <w:rsid w:val="006E729E"/>
    <w:rsid w:val="006E72D2"/>
    <w:rsid w:val="006F1FB4"/>
    <w:rsid w:val="006F3843"/>
    <w:rsid w:val="006F60B6"/>
    <w:rsid w:val="006F6753"/>
    <w:rsid w:val="00701D2D"/>
    <w:rsid w:val="00702864"/>
    <w:rsid w:val="00702E8B"/>
    <w:rsid w:val="0070305A"/>
    <w:rsid w:val="007042ED"/>
    <w:rsid w:val="00705309"/>
    <w:rsid w:val="00705F7E"/>
    <w:rsid w:val="0070668F"/>
    <w:rsid w:val="00706D0F"/>
    <w:rsid w:val="0070707C"/>
    <w:rsid w:val="007101E6"/>
    <w:rsid w:val="0071317F"/>
    <w:rsid w:val="0071364A"/>
    <w:rsid w:val="00716304"/>
    <w:rsid w:val="0072472A"/>
    <w:rsid w:val="00724EAB"/>
    <w:rsid w:val="00725787"/>
    <w:rsid w:val="00727816"/>
    <w:rsid w:val="00727A55"/>
    <w:rsid w:val="0073096A"/>
    <w:rsid w:val="007315AC"/>
    <w:rsid w:val="00734082"/>
    <w:rsid w:val="007410D6"/>
    <w:rsid w:val="00745CB3"/>
    <w:rsid w:val="00750059"/>
    <w:rsid w:val="007506B7"/>
    <w:rsid w:val="0075520C"/>
    <w:rsid w:val="00755D35"/>
    <w:rsid w:val="007564F5"/>
    <w:rsid w:val="00756E28"/>
    <w:rsid w:val="007602AC"/>
    <w:rsid w:val="007606C1"/>
    <w:rsid w:val="00760BFF"/>
    <w:rsid w:val="00763635"/>
    <w:rsid w:val="00763B3C"/>
    <w:rsid w:val="007640D3"/>
    <w:rsid w:val="007704F4"/>
    <w:rsid w:val="0077291A"/>
    <w:rsid w:val="00774B67"/>
    <w:rsid w:val="007766E7"/>
    <w:rsid w:val="0078226F"/>
    <w:rsid w:val="0078273C"/>
    <w:rsid w:val="00784CCE"/>
    <w:rsid w:val="00790088"/>
    <w:rsid w:val="0079118D"/>
    <w:rsid w:val="0079278C"/>
    <w:rsid w:val="00793073"/>
    <w:rsid w:val="00793800"/>
    <w:rsid w:val="0079389B"/>
    <w:rsid w:val="00793AC6"/>
    <w:rsid w:val="00793ECB"/>
    <w:rsid w:val="007940D1"/>
    <w:rsid w:val="0079675C"/>
    <w:rsid w:val="007A1199"/>
    <w:rsid w:val="007A71DE"/>
    <w:rsid w:val="007A7765"/>
    <w:rsid w:val="007A7BFE"/>
    <w:rsid w:val="007B199B"/>
    <w:rsid w:val="007B23AB"/>
    <w:rsid w:val="007B27BA"/>
    <w:rsid w:val="007B5FA7"/>
    <w:rsid w:val="007B6119"/>
    <w:rsid w:val="007B6349"/>
    <w:rsid w:val="007B6754"/>
    <w:rsid w:val="007C4EEF"/>
    <w:rsid w:val="007C6D16"/>
    <w:rsid w:val="007D12CE"/>
    <w:rsid w:val="007D5E9F"/>
    <w:rsid w:val="007E0BE4"/>
    <w:rsid w:val="007E2A15"/>
    <w:rsid w:val="007E37A1"/>
    <w:rsid w:val="007E3AC3"/>
    <w:rsid w:val="007E5004"/>
    <w:rsid w:val="007E5467"/>
    <w:rsid w:val="007E54D4"/>
    <w:rsid w:val="007E6653"/>
    <w:rsid w:val="007F13D0"/>
    <w:rsid w:val="007F3070"/>
    <w:rsid w:val="007F3AB4"/>
    <w:rsid w:val="007F47F9"/>
    <w:rsid w:val="007F6294"/>
    <w:rsid w:val="00804EB2"/>
    <w:rsid w:val="008107D6"/>
    <w:rsid w:val="00814C57"/>
    <w:rsid w:val="0081698D"/>
    <w:rsid w:val="00821153"/>
    <w:rsid w:val="008228D2"/>
    <w:rsid w:val="00823476"/>
    <w:rsid w:val="00824CD7"/>
    <w:rsid w:val="008276AB"/>
    <w:rsid w:val="00831A2E"/>
    <w:rsid w:val="00836311"/>
    <w:rsid w:val="00841645"/>
    <w:rsid w:val="00844810"/>
    <w:rsid w:val="00851E52"/>
    <w:rsid w:val="00852EC6"/>
    <w:rsid w:val="00855C43"/>
    <w:rsid w:val="00857ECE"/>
    <w:rsid w:val="008607D3"/>
    <w:rsid w:val="00862961"/>
    <w:rsid w:val="00872440"/>
    <w:rsid w:val="008755B5"/>
    <w:rsid w:val="0088237F"/>
    <w:rsid w:val="00886E69"/>
    <w:rsid w:val="0088782D"/>
    <w:rsid w:val="00887E4A"/>
    <w:rsid w:val="008907EA"/>
    <w:rsid w:val="008919CC"/>
    <w:rsid w:val="00894E57"/>
    <w:rsid w:val="008A3123"/>
    <w:rsid w:val="008A3610"/>
    <w:rsid w:val="008A3876"/>
    <w:rsid w:val="008A38D2"/>
    <w:rsid w:val="008A4273"/>
    <w:rsid w:val="008A5329"/>
    <w:rsid w:val="008A68C8"/>
    <w:rsid w:val="008B18D4"/>
    <w:rsid w:val="008B19F8"/>
    <w:rsid w:val="008B2674"/>
    <w:rsid w:val="008B6F52"/>
    <w:rsid w:val="008B7081"/>
    <w:rsid w:val="008C26CB"/>
    <w:rsid w:val="008C344E"/>
    <w:rsid w:val="008C5932"/>
    <w:rsid w:val="008C5BD1"/>
    <w:rsid w:val="008C75A3"/>
    <w:rsid w:val="008C7FEB"/>
    <w:rsid w:val="008D02AC"/>
    <w:rsid w:val="008D743A"/>
    <w:rsid w:val="008E2813"/>
    <w:rsid w:val="008E6B81"/>
    <w:rsid w:val="008E72CF"/>
    <w:rsid w:val="008F4EDF"/>
    <w:rsid w:val="008F6BE9"/>
    <w:rsid w:val="00900364"/>
    <w:rsid w:val="00902255"/>
    <w:rsid w:val="00902964"/>
    <w:rsid w:val="00903022"/>
    <w:rsid w:val="00903343"/>
    <w:rsid w:val="0090497E"/>
    <w:rsid w:val="00904FEA"/>
    <w:rsid w:val="009140F2"/>
    <w:rsid w:val="0091456F"/>
    <w:rsid w:val="009210E5"/>
    <w:rsid w:val="00922629"/>
    <w:rsid w:val="00926FCB"/>
    <w:rsid w:val="00927C2B"/>
    <w:rsid w:val="00930847"/>
    <w:rsid w:val="00930B38"/>
    <w:rsid w:val="00934BE9"/>
    <w:rsid w:val="00934D34"/>
    <w:rsid w:val="00934D48"/>
    <w:rsid w:val="009351FC"/>
    <w:rsid w:val="009353E7"/>
    <w:rsid w:val="00937437"/>
    <w:rsid w:val="00937FE8"/>
    <w:rsid w:val="009401AC"/>
    <w:rsid w:val="009407B1"/>
    <w:rsid w:val="009410B5"/>
    <w:rsid w:val="00941190"/>
    <w:rsid w:val="00943513"/>
    <w:rsid w:val="00944835"/>
    <w:rsid w:val="00944B80"/>
    <w:rsid w:val="0094658F"/>
    <w:rsid w:val="0094790F"/>
    <w:rsid w:val="0095078E"/>
    <w:rsid w:val="00954133"/>
    <w:rsid w:val="0096007B"/>
    <w:rsid w:val="00961026"/>
    <w:rsid w:val="00961223"/>
    <w:rsid w:val="009619FE"/>
    <w:rsid w:val="00961CB5"/>
    <w:rsid w:val="00961FA3"/>
    <w:rsid w:val="00964202"/>
    <w:rsid w:val="00964861"/>
    <w:rsid w:val="00965CAB"/>
    <w:rsid w:val="00966B90"/>
    <w:rsid w:val="00971EDC"/>
    <w:rsid w:val="009731B0"/>
    <w:rsid w:val="009737B7"/>
    <w:rsid w:val="00973B63"/>
    <w:rsid w:val="00974273"/>
    <w:rsid w:val="00974CA7"/>
    <w:rsid w:val="009802C4"/>
    <w:rsid w:val="009806DA"/>
    <w:rsid w:val="00984A88"/>
    <w:rsid w:val="00986499"/>
    <w:rsid w:val="00991E1B"/>
    <w:rsid w:val="00995692"/>
    <w:rsid w:val="009976D9"/>
    <w:rsid w:val="00997A3E"/>
    <w:rsid w:val="009A0BE3"/>
    <w:rsid w:val="009A1A16"/>
    <w:rsid w:val="009A4EA3"/>
    <w:rsid w:val="009A5068"/>
    <w:rsid w:val="009A55DC"/>
    <w:rsid w:val="009B3848"/>
    <w:rsid w:val="009C220D"/>
    <w:rsid w:val="009C3AA9"/>
    <w:rsid w:val="009C5290"/>
    <w:rsid w:val="009C6066"/>
    <w:rsid w:val="009D27C6"/>
    <w:rsid w:val="009D3BE7"/>
    <w:rsid w:val="009D4C59"/>
    <w:rsid w:val="009D526B"/>
    <w:rsid w:val="009D5721"/>
    <w:rsid w:val="009D78E9"/>
    <w:rsid w:val="009E00CE"/>
    <w:rsid w:val="009E1F41"/>
    <w:rsid w:val="009E238C"/>
    <w:rsid w:val="009E3CF9"/>
    <w:rsid w:val="009E497C"/>
    <w:rsid w:val="009E4DFF"/>
    <w:rsid w:val="009E5B13"/>
    <w:rsid w:val="009E5B83"/>
    <w:rsid w:val="009F0560"/>
    <w:rsid w:val="009F512C"/>
    <w:rsid w:val="009F5AFA"/>
    <w:rsid w:val="00A05B80"/>
    <w:rsid w:val="00A0647C"/>
    <w:rsid w:val="00A0700E"/>
    <w:rsid w:val="00A07E4D"/>
    <w:rsid w:val="00A12964"/>
    <w:rsid w:val="00A13E9F"/>
    <w:rsid w:val="00A14DCA"/>
    <w:rsid w:val="00A15C1D"/>
    <w:rsid w:val="00A20955"/>
    <w:rsid w:val="00A211B2"/>
    <w:rsid w:val="00A23EF6"/>
    <w:rsid w:val="00A24672"/>
    <w:rsid w:val="00A24C08"/>
    <w:rsid w:val="00A25E1C"/>
    <w:rsid w:val="00A26245"/>
    <w:rsid w:val="00A2727E"/>
    <w:rsid w:val="00A278DF"/>
    <w:rsid w:val="00A35524"/>
    <w:rsid w:val="00A407F6"/>
    <w:rsid w:val="00A47368"/>
    <w:rsid w:val="00A474F8"/>
    <w:rsid w:val="00A53B79"/>
    <w:rsid w:val="00A66610"/>
    <w:rsid w:val="00A66A47"/>
    <w:rsid w:val="00A715CA"/>
    <w:rsid w:val="00A737AE"/>
    <w:rsid w:val="00A74F99"/>
    <w:rsid w:val="00A7753B"/>
    <w:rsid w:val="00A77D25"/>
    <w:rsid w:val="00A813C1"/>
    <w:rsid w:val="00A81CEC"/>
    <w:rsid w:val="00A82BA3"/>
    <w:rsid w:val="00A92012"/>
    <w:rsid w:val="00A93E14"/>
    <w:rsid w:val="00A94ACC"/>
    <w:rsid w:val="00A95402"/>
    <w:rsid w:val="00A96533"/>
    <w:rsid w:val="00A97747"/>
    <w:rsid w:val="00AA0B26"/>
    <w:rsid w:val="00AA14D1"/>
    <w:rsid w:val="00AA275D"/>
    <w:rsid w:val="00AA287E"/>
    <w:rsid w:val="00AA3276"/>
    <w:rsid w:val="00AA71B0"/>
    <w:rsid w:val="00AB02D5"/>
    <w:rsid w:val="00AB1608"/>
    <w:rsid w:val="00AB1CE2"/>
    <w:rsid w:val="00AB63B5"/>
    <w:rsid w:val="00AB6C02"/>
    <w:rsid w:val="00AB7AF3"/>
    <w:rsid w:val="00AB7C3B"/>
    <w:rsid w:val="00AC5523"/>
    <w:rsid w:val="00AC626C"/>
    <w:rsid w:val="00AC6E2D"/>
    <w:rsid w:val="00AC7B73"/>
    <w:rsid w:val="00AD16DB"/>
    <w:rsid w:val="00AD282D"/>
    <w:rsid w:val="00AD2997"/>
    <w:rsid w:val="00AD4D1A"/>
    <w:rsid w:val="00AD6D69"/>
    <w:rsid w:val="00AE05BC"/>
    <w:rsid w:val="00AE0EBA"/>
    <w:rsid w:val="00AE6FA4"/>
    <w:rsid w:val="00AF2BEA"/>
    <w:rsid w:val="00AF447B"/>
    <w:rsid w:val="00AF50EB"/>
    <w:rsid w:val="00AF5FB5"/>
    <w:rsid w:val="00AF613D"/>
    <w:rsid w:val="00AF6B5E"/>
    <w:rsid w:val="00AF6F89"/>
    <w:rsid w:val="00B03273"/>
    <w:rsid w:val="00B035D3"/>
    <w:rsid w:val="00B03907"/>
    <w:rsid w:val="00B0508A"/>
    <w:rsid w:val="00B05938"/>
    <w:rsid w:val="00B11811"/>
    <w:rsid w:val="00B12819"/>
    <w:rsid w:val="00B136B1"/>
    <w:rsid w:val="00B146AA"/>
    <w:rsid w:val="00B1640B"/>
    <w:rsid w:val="00B20173"/>
    <w:rsid w:val="00B26457"/>
    <w:rsid w:val="00B311E1"/>
    <w:rsid w:val="00B32CE9"/>
    <w:rsid w:val="00B33855"/>
    <w:rsid w:val="00B36AB6"/>
    <w:rsid w:val="00B3741C"/>
    <w:rsid w:val="00B41502"/>
    <w:rsid w:val="00B42C79"/>
    <w:rsid w:val="00B43397"/>
    <w:rsid w:val="00B44A30"/>
    <w:rsid w:val="00B4532E"/>
    <w:rsid w:val="00B46B7B"/>
    <w:rsid w:val="00B4735C"/>
    <w:rsid w:val="00B47C52"/>
    <w:rsid w:val="00B53D09"/>
    <w:rsid w:val="00B62A3F"/>
    <w:rsid w:val="00B6567D"/>
    <w:rsid w:val="00B666DB"/>
    <w:rsid w:val="00B71778"/>
    <w:rsid w:val="00B73A64"/>
    <w:rsid w:val="00B743B7"/>
    <w:rsid w:val="00B75298"/>
    <w:rsid w:val="00B775B7"/>
    <w:rsid w:val="00B77CB0"/>
    <w:rsid w:val="00B80B67"/>
    <w:rsid w:val="00B81C3B"/>
    <w:rsid w:val="00B82BBF"/>
    <w:rsid w:val="00B841D1"/>
    <w:rsid w:val="00B84A45"/>
    <w:rsid w:val="00B90EC2"/>
    <w:rsid w:val="00B91FB3"/>
    <w:rsid w:val="00B93480"/>
    <w:rsid w:val="00B9659F"/>
    <w:rsid w:val="00BA0F83"/>
    <w:rsid w:val="00BA12C8"/>
    <w:rsid w:val="00BA12EC"/>
    <w:rsid w:val="00BA268F"/>
    <w:rsid w:val="00BA3801"/>
    <w:rsid w:val="00BB04E7"/>
    <w:rsid w:val="00BB1C61"/>
    <w:rsid w:val="00BB738C"/>
    <w:rsid w:val="00BC64CF"/>
    <w:rsid w:val="00BC73AA"/>
    <w:rsid w:val="00BC746B"/>
    <w:rsid w:val="00BD463D"/>
    <w:rsid w:val="00BD69AF"/>
    <w:rsid w:val="00BE33B3"/>
    <w:rsid w:val="00BE656B"/>
    <w:rsid w:val="00BE794E"/>
    <w:rsid w:val="00BF17F9"/>
    <w:rsid w:val="00BF6D35"/>
    <w:rsid w:val="00BF7C17"/>
    <w:rsid w:val="00C00B20"/>
    <w:rsid w:val="00C00D4B"/>
    <w:rsid w:val="00C01E4D"/>
    <w:rsid w:val="00C079CA"/>
    <w:rsid w:val="00C07D73"/>
    <w:rsid w:val="00C1315A"/>
    <w:rsid w:val="00C133F3"/>
    <w:rsid w:val="00C24BBC"/>
    <w:rsid w:val="00C255F7"/>
    <w:rsid w:val="00C25A32"/>
    <w:rsid w:val="00C363F4"/>
    <w:rsid w:val="00C4244C"/>
    <w:rsid w:val="00C42CA7"/>
    <w:rsid w:val="00C4419C"/>
    <w:rsid w:val="00C45820"/>
    <w:rsid w:val="00C504D3"/>
    <w:rsid w:val="00C50511"/>
    <w:rsid w:val="00C50DFE"/>
    <w:rsid w:val="00C51DDF"/>
    <w:rsid w:val="00C52D83"/>
    <w:rsid w:val="00C60D82"/>
    <w:rsid w:val="00C61BDC"/>
    <w:rsid w:val="00C64B9F"/>
    <w:rsid w:val="00C67741"/>
    <w:rsid w:val="00C67993"/>
    <w:rsid w:val="00C70892"/>
    <w:rsid w:val="00C74647"/>
    <w:rsid w:val="00C76039"/>
    <w:rsid w:val="00C76480"/>
    <w:rsid w:val="00C856BA"/>
    <w:rsid w:val="00C90DD1"/>
    <w:rsid w:val="00C90EB7"/>
    <w:rsid w:val="00C919A5"/>
    <w:rsid w:val="00C92A7C"/>
    <w:rsid w:val="00C92FD6"/>
    <w:rsid w:val="00C958B7"/>
    <w:rsid w:val="00C96CA4"/>
    <w:rsid w:val="00CA1BD0"/>
    <w:rsid w:val="00CA27A0"/>
    <w:rsid w:val="00CA43EE"/>
    <w:rsid w:val="00CB0422"/>
    <w:rsid w:val="00CB30C3"/>
    <w:rsid w:val="00CB5640"/>
    <w:rsid w:val="00CB5DF0"/>
    <w:rsid w:val="00CC300B"/>
    <w:rsid w:val="00CC48BF"/>
    <w:rsid w:val="00CC4E85"/>
    <w:rsid w:val="00CC6598"/>
    <w:rsid w:val="00CC6BB1"/>
    <w:rsid w:val="00CD4413"/>
    <w:rsid w:val="00CD5482"/>
    <w:rsid w:val="00CD5483"/>
    <w:rsid w:val="00CD6C3C"/>
    <w:rsid w:val="00CD702A"/>
    <w:rsid w:val="00CD7ACA"/>
    <w:rsid w:val="00CE044F"/>
    <w:rsid w:val="00CE366A"/>
    <w:rsid w:val="00CE506A"/>
    <w:rsid w:val="00CE67AA"/>
    <w:rsid w:val="00CF0045"/>
    <w:rsid w:val="00CF40EF"/>
    <w:rsid w:val="00CF4D28"/>
    <w:rsid w:val="00D0024C"/>
    <w:rsid w:val="00D01A99"/>
    <w:rsid w:val="00D0204E"/>
    <w:rsid w:val="00D03F2B"/>
    <w:rsid w:val="00D04374"/>
    <w:rsid w:val="00D1072A"/>
    <w:rsid w:val="00D14E73"/>
    <w:rsid w:val="00D215BA"/>
    <w:rsid w:val="00D2237D"/>
    <w:rsid w:val="00D24A00"/>
    <w:rsid w:val="00D25E79"/>
    <w:rsid w:val="00D2615E"/>
    <w:rsid w:val="00D31823"/>
    <w:rsid w:val="00D323A2"/>
    <w:rsid w:val="00D341A7"/>
    <w:rsid w:val="00D37007"/>
    <w:rsid w:val="00D4217E"/>
    <w:rsid w:val="00D42E94"/>
    <w:rsid w:val="00D46E20"/>
    <w:rsid w:val="00D473F2"/>
    <w:rsid w:val="00D51C03"/>
    <w:rsid w:val="00D53E62"/>
    <w:rsid w:val="00D54A24"/>
    <w:rsid w:val="00D559FC"/>
    <w:rsid w:val="00D6155E"/>
    <w:rsid w:val="00D6525C"/>
    <w:rsid w:val="00D657AC"/>
    <w:rsid w:val="00D73971"/>
    <w:rsid w:val="00D73A22"/>
    <w:rsid w:val="00D762E6"/>
    <w:rsid w:val="00D803E5"/>
    <w:rsid w:val="00D804E8"/>
    <w:rsid w:val="00D82D0A"/>
    <w:rsid w:val="00D879F9"/>
    <w:rsid w:val="00DA01EE"/>
    <w:rsid w:val="00DA02BF"/>
    <w:rsid w:val="00DA1F2E"/>
    <w:rsid w:val="00DA234B"/>
    <w:rsid w:val="00DA4681"/>
    <w:rsid w:val="00DA4DCD"/>
    <w:rsid w:val="00DA5619"/>
    <w:rsid w:val="00DA66F6"/>
    <w:rsid w:val="00DB41EB"/>
    <w:rsid w:val="00DB4D18"/>
    <w:rsid w:val="00DC0309"/>
    <w:rsid w:val="00DC2526"/>
    <w:rsid w:val="00DC47A2"/>
    <w:rsid w:val="00DC509D"/>
    <w:rsid w:val="00DD0942"/>
    <w:rsid w:val="00DD1367"/>
    <w:rsid w:val="00DD1F23"/>
    <w:rsid w:val="00DD38E0"/>
    <w:rsid w:val="00DD5562"/>
    <w:rsid w:val="00DD7CF8"/>
    <w:rsid w:val="00DE1551"/>
    <w:rsid w:val="00DE3348"/>
    <w:rsid w:val="00DE6D03"/>
    <w:rsid w:val="00DE7511"/>
    <w:rsid w:val="00DE7FB7"/>
    <w:rsid w:val="00DF15B5"/>
    <w:rsid w:val="00DF1BAD"/>
    <w:rsid w:val="00DF2703"/>
    <w:rsid w:val="00DF2FE8"/>
    <w:rsid w:val="00E031D3"/>
    <w:rsid w:val="00E10725"/>
    <w:rsid w:val="00E10EEB"/>
    <w:rsid w:val="00E163C0"/>
    <w:rsid w:val="00E17962"/>
    <w:rsid w:val="00E20DDA"/>
    <w:rsid w:val="00E229E7"/>
    <w:rsid w:val="00E30B6B"/>
    <w:rsid w:val="00E32A8B"/>
    <w:rsid w:val="00E340EF"/>
    <w:rsid w:val="00E36054"/>
    <w:rsid w:val="00E36835"/>
    <w:rsid w:val="00E36FAD"/>
    <w:rsid w:val="00E37E7B"/>
    <w:rsid w:val="00E40CEA"/>
    <w:rsid w:val="00E43D80"/>
    <w:rsid w:val="00E46DA8"/>
    <w:rsid w:val="00E46E04"/>
    <w:rsid w:val="00E50452"/>
    <w:rsid w:val="00E511AD"/>
    <w:rsid w:val="00E51FD2"/>
    <w:rsid w:val="00E56305"/>
    <w:rsid w:val="00E57B22"/>
    <w:rsid w:val="00E57DC2"/>
    <w:rsid w:val="00E670F8"/>
    <w:rsid w:val="00E67B13"/>
    <w:rsid w:val="00E7216F"/>
    <w:rsid w:val="00E73FA5"/>
    <w:rsid w:val="00E74844"/>
    <w:rsid w:val="00E755C3"/>
    <w:rsid w:val="00E80267"/>
    <w:rsid w:val="00E81871"/>
    <w:rsid w:val="00E831B4"/>
    <w:rsid w:val="00E83243"/>
    <w:rsid w:val="00E86302"/>
    <w:rsid w:val="00E8690D"/>
    <w:rsid w:val="00E87396"/>
    <w:rsid w:val="00E876B0"/>
    <w:rsid w:val="00E911A4"/>
    <w:rsid w:val="00E928FB"/>
    <w:rsid w:val="00E9470D"/>
    <w:rsid w:val="00E97DB1"/>
    <w:rsid w:val="00EA1857"/>
    <w:rsid w:val="00EA3A25"/>
    <w:rsid w:val="00EA44A1"/>
    <w:rsid w:val="00EA7FDF"/>
    <w:rsid w:val="00EB11E8"/>
    <w:rsid w:val="00EB2C15"/>
    <w:rsid w:val="00EB3963"/>
    <w:rsid w:val="00EB3D19"/>
    <w:rsid w:val="00EB3ECF"/>
    <w:rsid w:val="00EB5603"/>
    <w:rsid w:val="00EC1214"/>
    <w:rsid w:val="00EC42A3"/>
    <w:rsid w:val="00EC4BC7"/>
    <w:rsid w:val="00EC6A3C"/>
    <w:rsid w:val="00EC7ECE"/>
    <w:rsid w:val="00ED424C"/>
    <w:rsid w:val="00ED6019"/>
    <w:rsid w:val="00EE13D6"/>
    <w:rsid w:val="00EE19A4"/>
    <w:rsid w:val="00EE7A99"/>
    <w:rsid w:val="00EF2249"/>
    <w:rsid w:val="00EF6BE7"/>
    <w:rsid w:val="00F017C4"/>
    <w:rsid w:val="00F0371A"/>
    <w:rsid w:val="00F03DC4"/>
    <w:rsid w:val="00F03FC7"/>
    <w:rsid w:val="00F04888"/>
    <w:rsid w:val="00F05016"/>
    <w:rsid w:val="00F05AF7"/>
    <w:rsid w:val="00F07933"/>
    <w:rsid w:val="00F121EE"/>
    <w:rsid w:val="00F12887"/>
    <w:rsid w:val="00F142BD"/>
    <w:rsid w:val="00F15053"/>
    <w:rsid w:val="00F166CA"/>
    <w:rsid w:val="00F17269"/>
    <w:rsid w:val="00F2476D"/>
    <w:rsid w:val="00F25829"/>
    <w:rsid w:val="00F314E2"/>
    <w:rsid w:val="00F318C0"/>
    <w:rsid w:val="00F31FFA"/>
    <w:rsid w:val="00F34EEF"/>
    <w:rsid w:val="00F41461"/>
    <w:rsid w:val="00F46B2F"/>
    <w:rsid w:val="00F520DD"/>
    <w:rsid w:val="00F53679"/>
    <w:rsid w:val="00F55952"/>
    <w:rsid w:val="00F568D9"/>
    <w:rsid w:val="00F57353"/>
    <w:rsid w:val="00F6141F"/>
    <w:rsid w:val="00F61A2C"/>
    <w:rsid w:val="00F66F8A"/>
    <w:rsid w:val="00F707C6"/>
    <w:rsid w:val="00F72993"/>
    <w:rsid w:val="00F759E1"/>
    <w:rsid w:val="00F83033"/>
    <w:rsid w:val="00F8545B"/>
    <w:rsid w:val="00F868E5"/>
    <w:rsid w:val="00F86C26"/>
    <w:rsid w:val="00F92682"/>
    <w:rsid w:val="00F9292F"/>
    <w:rsid w:val="00F9620D"/>
    <w:rsid w:val="00F966AA"/>
    <w:rsid w:val="00FA1F48"/>
    <w:rsid w:val="00FA4EA9"/>
    <w:rsid w:val="00FB0BC0"/>
    <w:rsid w:val="00FB2C01"/>
    <w:rsid w:val="00FB4D58"/>
    <w:rsid w:val="00FB538F"/>
    <w:rsid w:val="00FB6B1B"/>
    <w:rsid w:val="00FC0D74"/>
    <w:rsid w:val="00FC0F45"/>
    <w:rsid w:val="00FC170A"/>
    <w:rsid w:val="00FC3071"/>
    <w:rsid w:val="00FC34A2"/>
    <w:rsid w:val="00FC41BE"/>
    <w:rsid w:val="00FC45B8"/>
    <w:rsid w:val="00FC4814"/>
    <w:rsid w:val="00FC50BC"/>
    <w:rsid w:val="00FC5A6C"/>
    <w:rsid w:val="00FD0236"/>
    <w:rsid w:val="00FD4331"/>
    <w:rsid w:val="00FD5902"/>
    <w:rsid w:val="00FD784A"/>
    <w:rsid w:val="00FE2205"/>
    <w:rsid w:val="00FE675E"/>
    <w:rsid w:val="00FE7F8B"/>
    <w:rsid w:val="00FF07F0"/>
    <w:rsid w:val="00FF17FC"/>
    <w:rsid w:val="00FF69C3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0CD385"/>
  <w15:chartTrackingRefBased/>
  <w15:docId w15:val="{AFDB1EFC-0E23-4C91-B653-8F3AAD25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6F8A"/>
    <w:rPr>
      <w:sz w:val="24"/>
      <w:szCs w:val="24"/>
    </w:rPr>
  </w:style>
  <w:style w:type="paragraph" w:styleId="Heading1">
    <w:name w:val="heading 1"/>
    <w:basedOn w:val="Normal"/>
    <w:next w:val="Normal"/>
    <w:qFormat/>
    <w:rsid w:val="00037E8C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CD6C3C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F17F9"/>
    <w:rPr>
      <w:sz w:val="19"/>
      <w:szCs w:val="19"/>
    </w:rPr>
  </w:style>
  <w:style w:type="character" w:customStyle="1" w:styleId="label1">
    <w:name w:val="label1"/>
    <w:rsid w:val="00A97747"/>
    <w:rPr>
      <w:rFonts w:ascii="Tahoma" w:hAnsi="Tahoma" w:cs="Tahoma" w:hint="default"/>
      <w:b/>
      <w:bCs/>
      <w:color w:val="333333"/>
      <w:sz w:val="18"/>
      <w:szCs w:val="18"/>
    </w:rPr>
  </w:style>
  <w:style w:type="paragraph" w:styleId="Header">
    <w:name w:val="header"/>
    <w:basedOn w:val="Normal"/>
    <w:rsid w:val="008E6B8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66051C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Footer">
    <w:name w:val="footer"/>
    <w:basedOn w:val="Normal"/>
    <w:link w:val="FooterChar"/>
    <w:uiPriority w:val="99"/>
    <w:rsid w:val="008E6B81"/>
    <w:pPr>
      <w:tabs>
        <w:tab w:val="center" w:pos="4320"/>
        <w:tab w:val="right" w:pos="8640"/>
      </w:tabs>
    </w:pPr>
  </w:style>
  <w:style w:type="paragraph" w:customStyle="1" w:styleId="Checkbox">
    <w:name w:val="Checkbox"/>
    <w:basedOn w:val="Normal"/>
    <w:next w:val="Normal"/>
    <w:rsid w:val="00EA44A1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link w:val="FieldTextChar"/>
    <w:rsid w:val="00BF17F9"/>
    <w:rPr>
      <w:b/>
      <w:sz w:val="19"/>
      <w:szCs w:val="19"/>
    </w:rPr>
  </w:style>
  <w:style w:type="character" w:customStyle="1" w:styleId="FieldTextChar">
    <w:name w:val="Field Text Char"/>
    <w:link w:val="FieldText"/>
    <w:rsid w:val="00BF17F9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24310C"/>
    <w:pPr>
      <w:spacing w:before="120"/>
    </w:pPr>
    <w:rPr>
      <w:i/>
      <w:sz w:val="19"/>
      <w:szCs w:val="20"/>
    </w:rPr>
  </w:style>
  <w:style w:type="character" w:customStyle="1" w:styleId="FooterChar">
    <w:name w:val="Footer Char"/>
    <w:link w:val="Footer"/>
    <w:uiPriority w:val="99"/>
    <w:rsid w:val="000150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1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gsmith\LOCALS~1\Temp\TCDDA.tmp\Employee%20warning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6A3D3-4C40-4D83-932F-51CA4046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warning notice</Template>
  <TotalTime>0</TotalTime>
  <Pages>1</Pages>
  <Words>386</Words>
  <Characters>2011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</vt:lpstr>
    </vt:vector>
  </TitlesOfParts>
  <Manager/>
  <Company>Microsoft Corporation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</dc:title>
  <dc:subject/>
  <dc:creator>gsmith</dc:creator>
  <cp:keywords/>
  <dc:description/>
  <cp:lastModifiedBy>Richards, Sheridan M</cp:lastModifiedBy>
  <cp:revision>2</cp:revision>
  <cp:lastPrinted>2019-01-08T17:17:00Z</cp:lastPrinted>
  <dcterms:created xsi:type="dcterms:W3CDTF">2024-08-02T17:33:00Z</dcterms:created>
  <dcterms:modified xsi:type="dcterms:W3CDTF">2024-08-02T17:33:00Z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TC061894421033</vt:lpwstr>
  </property>
</Properties>
</file>